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0C2E7">
      <w:pPr>
        <w:spacing w:line="360" w:lineRule="auto"/>
        <w:jc w:val="left"/>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附件1</w:t>
      </w:r>
    </w:p>
    <w:p w14:paraId="333C2B7B">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202</w:t>
      </w:r>
      <w:r>
        <w:rPr>
          <w:rFonts w:hint="eastAsia" w:ascii="仿宋" w:hAnsi="仿宋" w:eastAsia="仿宋" w:cs="仿宋"/>
          <w:b/>
          <w:sz w:val="36"/>
          <w:szCs w:val="36"/>
          <w:lang w:val="en-US" w:eastAsia="zh-CN"/>
        </w:rPr>
        <w:t>5</w:t>
      </w:r>
      <w:r>
        <w:rPr>
          <w:rFonts w:hint="eastAsia" w:ascii="仿宋" w:hAnsi="仿宋" w:eastAsia="仿宋" w:cs="仿宋"/>
          <w:b/>
          <w:sz w:val="36"/>
          <w:szCs w:val="36"/>
        </w:rPr>
        <w:t>年深圳中学高中自主招生二类招生考核方案</w:t>
      </w:r>
    </w:p>
    <w:p w14:paraId="2876E91B">
      <w:pPr>
        <w:wordWrap w:val="0"/>
        <w:spacing w:before="156" w:beforeLines="5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b/>
          <w:color w:val="000000"/>
          <w:sz w:val="28"/>
          <w:szCs w:val="28"/>
        </w:rPr>
        <w:t>合 唱 团</w:t>
      </w:r>
    </w:p>
    <w:p w14:paraId="4C7BBF53">
      <w:pPr>
        <w:wordWrap w:val="0"/>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一、报名资格条件</w:t>
      </w:r>
    </w:p>
    <w:p w14:paraId="4267BEE6">
      <w:pPr>
        <w:numPr>
          <w:ilvl w:val="0"/>
          <w:numId w:val="0"/>
        </w:numPr>
        <w:wordWrap w:val="0"/>
        <w:spacing w:line="700" w:lineRule="exact"/>
        <w:ind w:left="0" w:leftChars="0" w:firstLine="420" w:firstLineChars="0"/>
        <w:jc w:val="left"/>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（一）</w:t>
      </w:r>
      <w:r>
        <w:rPr>
          <w:rFonts w:hint="eastAsia" w:ascii="仿宋" w:hAnsi="仿宋" w:eastAsia="仿宋" w:cs="仿宋"/>
          <w:color w:val="000000"/>
          <w:sz w:val="28"/>
          <w:szCs w:val="28"/>
        </w:rPr>
        <w:t>初中阶段有两年以上合唱团训练经历，且在初中阶段参加由区级以上教育行政部门组织的艺术展演活动，有获奖经历的；</w:t>
      </w:r>
    </w:p>
    <w:p w14:paraId="21135F0A">
      <w:pPr>
        <w:numPr>
          <w:ilvl w:val="0"/>
          <w:numId w:val="0"/>
        </w:numPr>
        <w:wordWrap w:val="0"/>
        <w:spacing w:line="700" w:lineRule="exact"/>
        <w:ind w:left="0" w:leftChars="0" w:firstLine="420" w:firstLineChars="0"/>
        <w:jc w:val="left"/>
        <w:rPr>
          <w:rFonts w:hint="eastAsia" w:ascii="仿宋" w:hAnsi="仿宋" w:eastAsia="仿宋" w:cs="仿宋"/>
          <w:color w:val="000000"/>
          <w:sz w:val="28"/>
          <w:szCs w:val="28"/>
        </w:rPr>
      </w:pPr>
      <w:bookmarkStart w:id="0" w:name="_Hlk197591501"/>
      <w:r>
        <w:rPr>
          <w:rFonts w:hint="eastAsia" w:ascii="仿宋" w:hAnsi="仿宋" w:eastAsia="仿宋" w:cs="仿宋"/>
          <w:color w:val="000000"/>
          <w:kern w:val="2"/>
          <w:sz w:val="28"/>
          <w:szCs w:val="28"/>
          <w:lang w:val="en-US" w:eastAsia="zh-CN" w:bidi="ar-SA"/>
        </w:rPr>
        <w:t>（二）</w:t>
      </w:r>
      <w:r>
        <w:rPr>
          <w:rFonts w:hint="eastAsia" w:ascii="仿宋" w:hAnsi="仿宋" w:eastAsia="仿宋" w:cs="仿宋"/>
          <w:color w:val="000000"/>
          <w:sz w:val="28"/>
          <w:szCs w:val="28"/>
        </w:rPr>
        <w:t>初中阶段有两年以上合唱团训练经历，具备相应专业水平的考生可由多名（两名及两名以上）专业教师签名、学校推荐（推荐信加盖学校公章）；</w:t>
      </w:r>
    </w:p>
    <w:bookmarkEnd w:id="0"/>
    <w:p w14:paraId="7F31C22B">
      <w:pPr>
        <w:numPr>
          <w:ilvl w:val="0"/>
          <w:numId w:val="0"/>
        </w:numPr>
        <w:wordWrap w:val="0"/>
        <w:spacing w:line="700" w:lineRule="exact"/>
        <w:ind w:left="0" w:leftChars="0" w:firstLine="420" w:firstLineChars="0"/>
        <w:jc w:val="left"/>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（三）</w:t>
      </w:r>
      <w:r>
        <w:rPr>
          <w:rFonts w:hint="eastAsia" w:ascii="仿宋" w:hAnsi="仿宋" w:eastAsia="仿宋" w:cs="仿宋"/>
          <w:color w:val="000000"/>
          <w:sz w:val="28"/>
          <w:szCs w:val="28"/>
        </w:rPr>
        <w:t>以上条件满足其中一项即可。</w:t>
      </w:r>
    </w:p>
    <w:p w14:paraId="32F2ED06">
      <w:pPr>
        <w:wordWrap w:val="0"/>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二、现场报名材料</w:t>
      </w:r>
    </w:p>
    <w:p w14:paraId="2C7BCD55">
      <w:pPr>
        <w:numPr>
          <w:ilvl w:val="0"/>
          <w:numId w:val="0"/>
        </w:numPr>
        <w:wordWrap w:val="0"/>
        <w:spacing w:line="700" w:lineRule="exact"/>
        <w:ind w:left="0" w:leftChars="0" w:firstLine="420" w:firstLineChars="0"/>
        <w:jc w:val="left"/>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（一）</w:t>
      </w:r>
      <w:r>
        <w:rPr>
          <w:rFonts w:hint="eastAsia" w:ascii="仿宋" w:hAnsi="仿宋" w:eastAsia="仿宋" w:cs="仿宋"/>
          <w:color w:val="000000"/>
          <w:sz w:val="28"/>
          <w:szCs w:val="28"/>
        </w:rPr>
        <w:t>身份证、户口本（验原件收复印件），大一寸相片2张；</w:t>
      </w:r>
    </w:p>
    <w:p w14:paraId="2480FAAA">
      <w:pPr>
        <w:numPr>
          <w:ilvl w:val="0"/>
          <w:numId w:val="0"/>
        </w:numPr>
        <w:wordWrap w:val="0"/>
        <w:spacing w:line="700" w:lineRule="exact"/>
        <w:ind w:left="0" w:leftChars="0" w:firstLine="420" w:firstLineChars="0"/>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（二）</w:t>
      </w:r>
      <w:r>
        <w:rPr>
          <w:rFonts w:hint="eastAsia" w:ascii="仿宋" w:hAnsi="仿宋" w:eastAsia="仿宋" w:cs="仿宋"/>
          <w:color w:val="000000"/>
          <w:sz w:val="28"/>
          <w:szCs w:val="28"/>
        </w:rPr>
        <w:t>由考生所在合唱团提供的在团时长证明（证明加盖学校公章），学生提供近两年参加合唱团演出的剧照一张（注明拍摄时间和学生本人在图中位置）；</w:t>
      </w:r>
    </w:p>
    <w:p w14:paraId="031D1BDC">
      <w:pPr>
        <w:numPr>
          <w:ilvl w:val="0"/>
          <w:numId w:val="0"/>
        </w:numPr>
        <w:wordWrap w:val="0"/>
        <w:spacing w:line="700" w:lineRule="exact"/>
        <w:ind w:left="0" w:leftChars="0" w:firstLine="420" w:firstLineChars="0"/>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（三）</w:t>
      </w:r>
      <w:r>
        <w:rPr>
          <w:rFonts w:hint="eastAsia" w:ascii="仿宋" w:hAnsi="仿宋" w:eastAsia="仿宋" w:cs="仿宋"/>
          <w:color w:val="000000"/>
          <w:sz w:val="28"/>
          <w:szCs w:val="28"/>
        </w:rPr>
        <w:t>在初中阶段参加各级教育行政部门组织的艺术展演活动的获奖证书（验原件收复印件），或初中学校多位</w:t>
      </w:r>
      <w:r>
        <w:rPr>
          <w:rFonts w:ascii="仿宋" w:hAnsi="仿宋" w:eastAsia="仿宋" w:cs="仿宋"/>
          <w:color w:val="000000"/>
          <w:sz w:val="28"/>
          <w:szCs w:val="28"/>
        </w:rPr>
        <w:t>（两名或两名以上）</w:t>
      </w:r>
      <w:r>
        <w:rPr>
          <w:rFonts w:hint="eastAsia" w:ascii="仿宋" w:hAnsi="仿宋" w:eastAsia="仿宋" w:cs="仿宋"/>
          <w:color w:val="000000"/>
          <w:sz w:val="28"/>
          <w:szCs w:val="28"/>
        </w:rPr>
        <w:t>相关专业教师签名证明的特长专业现状水平推荐的推荐信（推荐信加盖学校公章）；</w:t>
      </w:r>
    </w:p>
    <w:p w14:paraId="0EC28112">
      <w:pPr>
        <w:numPr>
          <w:ilvl w:val="0"/>
          <w:numId w:val="0"/>
        </w:numPr>
        <w:wordWrap w:val="0"/>
        <w:spacing w:line="700" w:lineRule="exact"/>
        <w:ind w:left="0" w:leftChars="0" w:firstLine="420" w:firstLineChars="0"/>
        <w:jc w:val="left"/>
        <w:rPr>
          <w:rFonts w:hint="eastAsia" w:ascii="仿宋" w:hAnsi="仿宋" w:eastAsia="仿宋" w:cs="仿宋"/>
          <w:b/>
          <w:bCs/>
          <w:color w:val="000000"/>
          <w:sz w:val="28"/>
          <w:szCs w:val="28"/>
        </w:rPr>
      </w:pPr>
      <w:r>
        <w:rPr>
          <w:rFonts w:hint="eastAsia" w:ascii="仿宋" w:hAnsi="仿宋" w:eastAsia="仿宋" w:cs="仿宋"/>
          <w:b w:val="0"/>
          <w:bCs w:val="0"/>
          <w:color w:val="000000"/>
          <w:kern w:val="2"/>
          <w:sz w:val="28"/>
          <w:szCs w:val="28"/>
          <w:lang w:val="en-US" w:eastAsia="zh-CN" w:bidi="ar-SA"/>
        </w:rPr>
        <w:t>（四）</w:t>
      </w:r>
      <w:r>
        <w:rPr>
          <w:rFonts w:hint="eastAsia" w:ascii="仿宋" w:hAnsi="仿宋" w:eastAsia="仿宋" w:cs="仿宋"/>
          <w:color w:val="000000"/>
          <w:sz w:val="28"/>
          <w:szCs w:val="28"/>
        </w:rPr>
        <w:t>关于专业经历的个人简历（纸质版）一份。</w:t>
      </w:r>
    </w:p>
    <w:p w14:paraId="56DE4138">
      <w:pPr>
        <w:wordWrap w:val="0"/>
        <w:spacing w:line="700" w:lineRule="exact"/>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三、专项考核组织</w:t>
      </w:r>
    </w:p>
    <w:p w14:paraId="2778DC3C">
      <w:pPr>
        <w:numPr>
          <w:ilvl w:val="0"/>
          <w:numId w:val="0"/>
        </w:numPr>
        <w:wordWrap w:val="0"/>
        <w:spacing w:line="700" w:lineRule="exact"/>
        <w:ind w:left="0" w:leftChars="0" w:firstLine="420" w:firstLineChars="0"/>
        <w:jc w:val="left"/>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（一）</w:t>
      </w:r>
      <w:r>
        <w:rPr>
          <w:rFonts w:hint="eastAsia" w:ascii="仿宋" w:hAnsi="仿宋" w:eastAsia="仿宋" w:cs="仿宋"/>
          <w:color w:val="000000"/>
          <w:sz w:val="28"/>
          <w:szCs w:val="28"/>
        </w:rPr>
        <w:t>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62A5A9EF">
      <w:pPr>
        <w:numPr>
          <w:ilvl w:val="0"/>
          <w:numId w:val="0"/>
        </w:numPr>
        <w:spacing w:line="700" w:lineRule="exact"/>
        <w:ind w:left="0" w:leftChars="0" w:firstLine="420" w:firstLineChars="0"/>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（二）</w:t>
      </w:r>
      <w:r>
        <w:rPr>
          <w:rFonts w:hint="eastAsia" w:ascii="仿宋" w:hAnsi="仿宋" w:eastAsia="仿宋" w:cs="仿宋"/>
          <w:color w:val="000000"/>
          <w:sz w:val="28"/>
          <w:szCs w:val="28"/>
        </w:rPr>
        <w:t>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08752240">
      <w:pPr>
        <w:numPr>
          <w:ilvl w:val="0"/>
          <w:numId w:val="0"/>
        </w:numPr>
        <w:wordWrap w:val="0"/>
        <w:spacing w:line="700" w:lineRule="exact"/>
        <w:ind w:left="0" w:leftChars="0" w:firstLine="420" w:firstLineChars="0"/>
        <w:rPr>
          <w:rFonts w:hint="eastAsia" w:ascii="仿宋" w:hAnsi="仿宋" w:eastAsia="仿宋" w:cs="仿宋"/>
          <w:color w:val="000000"/>
          <w:sz w:val="28"/>
          <w:szCs w:val="28"/>
        </w:rPr>
      </w:pPr>
      <w:r>
        <w:rPr>
          <w:rFonts w:hint="eastAsia" w:ascii="仿宋" w:hAnsi="仿宋" w:eastAsia="仿宋" w:cs="仿宋"/>
          <w:b w:val="0"/>
          <w:bCs w:val="0"/>
          <w:color w:val="000000"/>
          <w:kern w:val="2"/>
          <w:sz w:val="28"/>
          <w:szCs w:val="28"/>
          <w:lang w:val="en-US" w:eastAsia="zh-CN" w:bidi="ar-SA"/>
        </w:rPr>
        <w:t>（三）</w:t>
      </w:r>
      <w:r>
        <w:rPr>
          <w:rFonts w:hint="eastAsia" w:ascii="仿宋" w:hAnsi="仿宋" w:eastAsia="仿宋" w:cs="仿宋"/>
          <w:color w:val="000000"/>
          <w:sz w:val="28"/>
          <w:szCs w:val="28"/>
        </w:rPr>
        <w:t>候考地点：深圳中学新校区成德楼B栋202室</w:t>
      </w:r>
    </w:p>
    <w:p w14:paraId="10AF9E5C">
      <w:pPr>
        <w:numPr>
          <w:ilvl w:val="0"/>
          <w:numId w:val="0"/>
        </w:numPr>
        <w:wordWrap w:val="0"/>
        <w:spacing w:line="700" w:lineRule="exact"/>
        <w:ind w:left="0" w:leftChars="0" w:firstLine="420" w:firstLineChars="0"/>
        <w:rPr>
          <w:rFonts w:hint="eastAsia" w:ascii="仿宋" w:hAnsi="仿宋" w:eastAsia="仿宋" w:cs="仿宋"/>
          <w:b/>
          <w:bCs/>
          <w:color w:val="000000"/>
          <w:sz w:val="28"/>
          <w:szCs w:val="28"/>
        </w:rPr>
      </w:pPr>
      <w:r>
        <w:rPr>
          <w:rFonts w:hint="eastAsia" w:ascii="仿宋" w:hAnsi="仿宋" w:eastAsia="仿宋" w:cs="仿宋"/>
          <w:b w:val="0"/>
          <w:bCs w:val="0"/>
          <w:color w:val="000000"/>
          <w:kern w:val="2"/>
          <w:sz w:val="28"/>
          <w:szCs w:val="28"/>
          <w:lang w:val="en-US" w:eastAsia="zh-CN" w:bidi="ar-SA"/>
        </w:rPr>
        <w:t>（四）</w:t>
      </w:r>
      <w:r>
        <w:rPr>
          <w:rFonts w:hint="eastAsia" w:ascii="仿宋" w:hAnsi="仿宋" w:eastAsia="仿宋" w:cs="仿宋"/>
          <w:color w:val="000000"/>
          <w:sz w:val="28"/>
          <w:szCs w:val="28"/>
        </w:rPr>
        <w:t>测试地点：深圳中学新校区成德楼B栋203室</w:t>
      </w:r>
    </w:p>
    <w:p w14:paraId="3C5AF03C">
      <w:pPr>
        <w:wordWrap w:val="0"/>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四、考核内容、要求及评分标准</w:t>
      </w:r>
    </w:p>
    <w:p w14:paraId="07BF0C36">
      <w:pPr>
        <w:wordWrap w:val="0"/>
        <w:spacing w:line="7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考查考生在艺术审美体验中对专业技能的掌握程度和规范性。注重考生具有健康的审美情趣，舞台表演大方、质朴，不矫揉造作；表演时的完整性与流畅性；艺术表达准确，有艺术表现力和创造性的艺术思维。</w:t>
      </w:r>
    </w:p>
    <w:p w14:paraId="474421FF">
      <w:pPr>
        <w:wordWrap w:val="0"/>
        <w:spacing w:line="7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（一）技能考核</w:t>
      </w:r>
    </w:p>
    <w:p w14:paraId="1BD91E30">
      <w:pPr>
        <w:wordWrap w:val="0"/>
        <w:spacing w:line="7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以下声乐演唱方式a</w:t>
      </w:r>
      <w:r>
        <w:rPr>
          <w:rFonts w:ascii="仿宋" w:hAnsi="仿宋" w:eastAsia="仿宋" w:cs="仿宋"/>
          <w:bCs/>
          <w:sz w:val="28"/>
          <w:szCs w:val="28"/>
        </w:rPr>
        <w:t>)</w:t>
      </w:r>
      <w:r>
        <w:rPr>
          <w:rFonts w:hint="eastAsia" w:ascii="仿宋" w:hAnsi="仿宋" w:eastAsia="仿宋" w:cs="仿宋"/>
          <w:b/>
          <w:sz w:val="28"/>
          <w:szCs w:val="28"/>
        </w:rPr>
        <w:t>或</w:t>
      </w:r>
      <w:r>
        <w:rPr>
          <w:rFonts w:ascii="仿宋" w:hAnsi="仿宋" w:eastAsia="仿宋" w:cs="仿宋"/>
          <w:b/>
          <w:sz w:val="28"/>
          <w:szCs w:val="28"/>
        </w:rPr>
        <w:t>b</w:t>
      </w:r>
      <w:r>
        <w:rPr>
          <w:rFonts w:ascii="仿宋" w:hAnsi="仿宋" w:eastAsia="仿宋" w:cs="仿宋"/>
          <w:bCs/>
          <w:sz w:val="28"/>
          <w:szCs w:val="28"/>
        </w:rPr>
        <w:t>)</w:t>
      </w:r>
      <w:r>
        <w:rPr>
          <w:rFonts w:hint="eastAsia" w:ascii="仿宋" w:hAnsi="仿宋" w:eastAsia="仿宋" w:cs="仿宋"/>
          <w:b/>
          <w:sz w:val="28"/>
          <w:szCs w:val="28"/>
        </w:rPr>
        <w:t>任选一项：</w:t>
      </w:r>
    </w:p>
    <w:p w14:paraId="7367D626">
      <w:pPr>
        <w:wordWrap w:val="0"/>
        <w:spacing w:line="700" w:lineRule="exact"/>
        <w:ind w:firstLine="560" w:firstLineChars="200"/>
        <w:rPr>
          <w:rFonts w:hint="eastAsia" w:ascii="仿宋" w:hAnsi="仿宋" w:eastAsia="仿宋" w:cs="仿宋"/>
          <w:bCs/>
          <w:sz w:val="28"/>
          <w:szCs w:val="28"/>
        </w:rPr>
      </w:pPr>
      <w:r>
        <w:rPr>
          <w:rFonts w:ascii="仿宋" w:hAnsi="仿宋" w:eastAsia="仿宋" w:cs="仿宋"/>
          <w:bCs/>
          <w:sz w:val="28"/>
          <w:szCs w:val="28"/>
        </w:rPr>
        <w:t>a)</w:t>
      </w:r>
      <w:r>
        <w:rPr>
          <w:rFonts w:hint="eastAsia" w:ascii="仿宋" w:hAnsi="仿宋" w:eastAsia="仿宋" w:cs="仿宋"/>
          <w:bCs/>
          <w:sz w:val="28"/>
          <w:szCs w:val="28"/>
        </w:rPr>
        <w:t>多声部合唱：</w:t>
      </w:r>
      <w:r>
        <w:rPr>
          <w:rFonts w:ascii="仿宋" w:hAnsi="仿宋" w:eastAsia="仿宋" w:cs="仿宋"/>
          <w:bCs/>
          <w:sz w:val="28"/>
          <w:szCs w:val="28"/>
        </w:rPr>
        <w:fldChar w:fldCharType="begin"/>
      </w:r>
      <w:r>
        <w:rPr>
          <w:rFonts w:ascii="仿宋" w:hAnsi="仿宋" w:eastAsia="仿宋" w:cs="仿宋"/>
          <w:bCs/>
          <w:sz w:val="28"/>
          <w:szCs w:val="28"/>
        </w:rPr>
        <w:instrText xml:space="preserve"> </w:instrText>
      </w:r>
      <w:r>
        <w:rPr>
          <w:rFonts w:hint="eastAsia" w:ascii="仿宋" w:hAnsi="仿宋" w:eastAsia="仿宋" w:cs="仿宋"/>
          <w:bCs/>
          <w:sz w:val="28"/>
          <w:szCs w:val="28"/>
        </w:rPr>
        <w:instrText xml:space="preserve">eq \o\ac(○,1)</w:instrText>
      </w:r>
      <w:r>
        <w:rPr>
          <w:rFonts w:ascii="仿宋" w:hAnsi="仿宋" w:eastAsia="仿宋" w:cs="仿宋"/>
          <w:bCs/>
          <w:sz w:val="28"/>
          <w:szCs w:val="28"/>
        </w:rPr>
        <w:fldChar w:fldCharType="end"/>
      </w:r>
      <w:r>
        <w:rPr>
          <w:rFonts w:hint="eastAsia" w:ascii="仿宋" w:hAnsi="仿宋" w:eastAsia="仿宋" w:cs="仿宋"/>
          <w:bCs/>
          <w:sz w:val="28"/>
          <w:szCs w:val="28"/>
        </w:rPr>
        <w:t>自备多声部无伴奏合唱作品1首，以重唱形式，3人以上小组为单位，每人承担一个声部演唱，清唱。</w:t>
      </w:r>
      <w:r>
        <w:rPr>
          <w:rFonts w:ascii="仿宋" w:hAnsi="仿宋" w:eastAsia="仿宋" w:cs="仿宋"/>
          <w:bCs/>
          <w:sz w:val="28"/>
          <w:szCs w:val="28"/>
        </w:rPr>
        <w:fldChar w:fldCharType="begin"/>
      </w:r>
      <w:r>
        <w:rPr>
          <w:rFonts w:ascii="仿宋" w:hAnsi="仿宋" w:eastAsia="仿宋" w:cs="仿宋"/>
          <w:bCs/>
          <w:sz w:val="28"/>
          <w:szCs w:val="28"/>
        </w:rPr>
        <w:instrText xml:space="preserve"> </w:instrText>
      </w:r>
      <w:r>
        <w:rPr>
          <w:rFonts w:hint="eastAsia" w:ascii="仿宋" w:hAnsi="仿宋" w:eastAsia="仿宋" w:cs="仿宋"/>
          <w:bCs/>
          <w:sz w:val="28"/>
          <w:szCs w:val="28"/>
        </w:rPr>
        <w:instrText xml:space="preserve">eq \o\ac(○,2)</w:instrText>
      </w:r>
      <w:r>
        <w:rPr>
          <w:rFonts w:ascii="仿宋" w:hAnsi="仿宋" w:eastAsia="仿宋" w:cs="仿宋"/>
          <w:bCs/>
          <w:sz w:val="28"/>
          <w:szCs w:val="28"/>
        </w:rPr>
        <w:fldChar w:fldCharType="end"/>
      </w:r>
      <w:r>
        <w:rPr>
          <w:rFonts w:hint="eastAsia" w:ascii="仿宋" w:hAnsi="仿宋" w:eastAsia="仿宋" w:cs="仿宋"/>
          <w:bCs/>
          <w:sz w:val="28"/>
          <w:szCs w:val="28"/>
        </w:rPr>
        <w:t>每人另外单独清唱一段能体现个人独唱能力的歌曲。</w:t>
      </w:r>
    </w:p>
    <w:p w14:paraId="718F7147">
      <w:pPr>
        <w:wordWrap w:val="0"/>
        <w:spacing w:line="700" w:lineRule="exact"/>
        <w:ind w:firstLine="560" w:firstLineChars="200"/>
        <w:rPr>
          <w:rFonts w:hint="eastAsia" w:ascii="仿宋" w:hAnsi="仿宋" w:eastAsia="仿宋" w:cs="仿宋"/>
          <w:bCs/>
          <w:sz w:val="28"/>
          <w:szCs w:val="28"/>
        </w:rPr>
      </w:pPr>
      <w:r>
        <w:rPr>
          <w:rFonts w:ascii="仿宋" w:hAnsi="仿宋" w:eastAsia="仿宋" w:cs="仿宋"/>
          <w:bCs/>
          <w:sz w:val="28"/>
          <w:szCs w:val="28"/>
        </w:rPr>
        <w:t>b)</w:t>
      </w:r>
      <w:r>
        <w:rPr>
          <w:rFonts w:hint="eastAsia" w:ascii="仿宋" w:hAnsi="仿宋" w:eastAsia="仿宋" w:cs="仿宋"/>
          <w:bCs/>
          <w:sz w:val="28"/>
          <w:szCs w:val="28"/>
        </w:rPr>
        <w:t>独唱（美声或民族唱法）：</w:t>
      </w:r>
      <w:r>
        <w:rPr>
          <w:rFonts w:ascii="仿宋" w:hAnsi="仿宋" w:eastAsia="仿宋" w:cs="仿宋"/>
          <w:bCs/>
          <w:sz w:val="28"/>
          <w:szCs w:val="28"/>
        </w:rPr>
        <w:fldChar w:fldCharType="begin"/>
      </w:r>
      <w:r>
        <w:rPr>
          <w:rFonts w:ascii="仿宋" w:hAnsi="仿宋" w:eastAsia="仿宋" w:cs="仿宋"/>
          <w:bCs/>
          <w:sz w:val="28"/>
          <w:szCs w:val="28"/>
        </w:rPr>
        <w:instrText xml:space="preserve"> </w:instrText>
      </w:r>
      <w:r>
        <w:rPr>
          <w:rFonts w:hint="eastAsia" w:ascii="仿宋" w:hAnsi="仿宋" w:eastAsia="仿宋" w:cs="仿宋"/>
          <w:bCs/>
          <w:sz w:val="28"/>
          <w:szCs w:val="28"/>
        </w:rPr>
        <w:instrText xml:space="preserve">eq \o\ac(○,1)</w:instrText>
      </w:r>
      <w:r>
        <w:rPr>
          <w:rFonts w:ascii="仿宋" w:hAnsi="仿宋" w:eastAsia="仿宋" w:cs="仿宋"/>
          <w:bCs/>
          <w:sz w:val="28"/>
          <w:szCs w:val="28"/>
        </w:rPr>
        <w:fldChar w:fldCharType="end"/>
      </w:r>
      <w:r>
        <w:rPr>
          <w:rFonts w:hint="eastAsia" w:ascii="仿宋" w:hAnsi="仿宋" w:eastAsia="仿宋" w:cs="仿宋"/>
          <w:bCs/>
          <w:sz w:val="28"/>
          <w:szCs w:val="28"/>
        </w:rPr>
        <w:t>自备一首独唱曲目，清唱。</w:t>
      </w:r>
      <w:r>
        <w:rPr>
          <w:rFonts w:ascii="仿宋" w:hAnsi="仿宋" w:eastAsia="仿宋" w:cs="仿宋"/>
          <w:bCs/>
          <w:sz w:val="28"/>
          <w:szCs w:val="28"/>
        </w:rPr>
        <w:fldChar w:fldCharType="begin"/>
      </w:r>
      <w:r>
        <w:rPr>
          <w:rFonts w:ascii="仿宋" w:hAnsi="仿宋" w:eastAsia="仿宋" w:cs="仿宋"/>
          <w:bCs/>
          <w:sz w:val="28"/>
          <w:szCs w:val="28"/>
        </w:rPr>
        <w:instrText xml:space="preserve"> </w:instrText>
      </w:r>
      <w:r>
        <w:rPr>
          <w:rFonts w:hint="eastAsia" w:ascii="仿宋" w:hAnsi="仿宋" w:eastAsia="仿宋" w:cs="仿宋"/>
          <w:bCs/>
          <w:sz w:val="28"/>
          <w:szCs w:val="28"/>
        </w:rPr>
        <w:instrText xml:space="preserve">eq \o\ac(○,2)</w:instrText>
      </w:r>
      <w:r>
        <w:rPr>
          <w:rFonts w:ascii="仿宋" w:hAnsi="仿宋" w:eastAsia="仿宋" w:cs="仿宋"/>
          <w:bCs/>
          <w:sz w:val="28"/>
          <w:szCs w:val="28"/>
        </w:rPr>
        <w:fldChar w:fldCharType="end"/>
      </w:r>
      <w:r>
        <w:rPr>
          <w:rFonts w:hint="eastAsia" w:ascii="仿宋" w:hAnsi="仿宋" w:eastAsia="仿宋" w:cs="仿宋"/>
          <w:bCs/>
          <w:sz w:val="28"/>
          <w:szCs w:val="28"/>
        </w:rPr>
        <w:t>合唱能力测试(和声音准</w:t>
      </w:r>
      <w:r>
        <w:rPr>
          <w:rFonts w:ascii="仿宋" w:hAnsi="仿宋" w:eastAsia="仿宋" w:cs="仿宋"/>
          <w:bCs/>
          <w:sz w:val="28"/>
          <w:szCs w:val="28"/>
        </w:rPr>
        <w:t>)</w:t>
      </w:r>
      <w:r>
        <w:rPr>
          <w:rFonts w:hint="eastAsia" w:ascii="仿宋" w:hAnsi="仿宋" w:eastAsia="仿宋" w:cs="仿宋"/>
          <w:bCs/>
          <w:sz w:val="28"/>
          <w:szCs w:val="28"/>
        </w:rPr>
        <w:t>。</w:t>
      </w:r>
    </w:p>
    <w:p w14:paraId="26F9AC34">
      <w:pPr>
        <w:wordWrap w:val="0"/>
        <w:spacing w:line="7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（二）音乐素质考核</w:t>
      </w:r>
    </w:p>
    <w:p w14:paraId="535000A9">
      <w:pPr>
        <w:wordWrap w:val="0"/>
        <w:spacing w:line="7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五线谱的视唱。</w:t>
      </w:r>
      <w:r>
        <w:rPr>
          <w:rFonts w:hint="eastAsia" w:ascii="仿宋" w:hAnsi="仿宋" w:eastAsia="仿宋" w:cs="仿宋"/>
          <w:bCs/>
          <w:sz w:val="28"/>
          <w:szCs w:val="28"/>
        </w:rPr>
        <w:t>视唱考题长度为4小节，调式范围至多涉及二升二降的调，单人考核。</w:t>
      </w:r>
    </w:p>
    <w:p w14:paraId="3F362EF5">
      <w:pPr>
        <w:wordWrap w:val="0"/>
        <w:spacing w:line="7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（三）声乐专项评分标准</w:t>
      </w:r>
    </w:p>
    <w:tbl>
      <w:tblPr>
        <w:tblStyle w:val="4"/>
        <w:tblW w:w="87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8"/>
        <w:gridCol w:w="4441"/>
        <w:gridCol w:w="2168"/>
      </w:tblGrid>
      <w:tr w14:paraId="27B3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1CB4457F">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内容</w:t>
            </w:r>
          </w:p>
        </w:tc>
        <w:tc>
          <w:tcPr>
            <w:tcW w:w="708" w:type="dxa"/>
            <w:vAlign w:val="center"/>
          </w:tcPr>
          <w:p w14:paraId="4ADAE078">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分值</w:t>
            </w:r>
          </w:p>
        </w:tc>
        <w:tc>
          <w:tcPr>
            <w:tcW w:w="4441" w:type="dxa"/>
            <w:vAlign w:val="center"/>
          </w:tcPr>
          <w:p w14:paraId="49E2326F">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评分标准</w:t>
            </w:r>
          </w:p>
        </w:tc>
        <w:tc>
          <w:tcPr>
            <w:tcW w:w="2168" w:type="dxa"/>
            <w:vAlign w:val="center"/>
          </w:tcPr>
          <w:p w14:paraId="05B5BA2C">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评分办法</w:t>
            </w:r>
          </w:p>
        </w:tc>
      </w:tr>
      <w:tr w14:paraId="058B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418" w:type="dxa"/>
            <w:vAlign w:val="center"/>
          </w:tcPr>
          <w:p w14:paraId="3BE776A8">
            <w:pPr>
              <w:pStyle w:val="3"/>
              <w:wordWrap w:val="0"/>
              <w:spacing w:line="660" w:lineRule="exact"/>
              <w:jc w:val="center"/>
              <w:rPr>
                <w:rFonts w:hint="eastAsia" w:ascii="仿宋" w:hAnsi="仿宋" w:eastAsia="仿宋" w:cs="仿宋"/>
              </w:rPr>
            </w:pPr>
            <w:r>
              <w:rPr>
                <w:rFonts w:hint="eastAsia" w:ascii="仿宋" w:hAnsi="仿宋" w:eastAsia="仿宋" w:cs="仿宋"/>
              </w:rPr>
              <w:t>歌唱技术及艺术质量</w:t>
            </w:r>
          </w:p>
        </w:tc>
        <w:tc>
          <w:tcPr>
            <w:tcW w:w="708" w:type="dxa"/>
            <w:vMerge w:val="restart"/>
            <w:vAlign w:val="center"/>
          </w:tcPr>
          <w:p w14:paraId="39BFF08F">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90</w:t>
            </w:r>
          </w:p>
        </w:tc>
        <w:tc>
          <w:tcPr>
            <w:tcW w:w="4441" w:type="dxa"/>
            <w:vMerge w:val="restart"/>
            <w:vAlign w:val="center"/>
          </w:tcPr>
          <w:p w14:paraId="137C7C83">
            <w:pPr>
              <w:wordWrap w:val="0"/>
              <w:spacing w:line="660" w:lineRule="exact"/>
              <w:jc w:val="left"/>
              <w:rPr>
                <w:rFonts w:hint="eastAsia" w:ascii="仿宋" w:hAnsi="仿宋" w:eastAsia="仿宋" w:cs="仿宋"/>
                <w:kern w:val="0"/>
                <w:sz w:val="24"/>
              </w:rPr>
            </w:pPr>
            <w:r>
              <w:rPr>
                <w:rFonts w:hint="eastAsia" w:ascii="仿宋" w:hAnsi="仿宋" w:eastAsia="仿宋" w:cs="仿宋"/>
                <w:kern w:val="0"/>
                <w:sz w:val="24"/>
              </w:rPr>
              <w:t>（1）音准准确。</w:t>
            </w:r>
          </w:p>
          <w:p w14:paraId="29C169E9">
            <w:pPr>
              <w:wordWrap w:val="0"/>
              <w:spacing w:line="660" w:lineRule="exact"/>
              <w:jc w:val="left"/>
              <w:rPr>
                <w:rFonts w:hint="eastAsia" w:ascii="仿宋" w:hAnsi="仿宋" w:eastAsia="仿宋" w:cs="仿宋"/>
                <w:kern w:val="0"/>
                <w:sz w:val="24"/>
              </w:rPr>
            </w:pPr>
            <w:r>
              <w:rPr>
                <w:rFonts w:hint="eastAsia" w:ascii="仿宋" w:hAnsi="仿宋" w:eastAsia="仿宋" w:cs="仿宋"/>
                <w:kern w:val="0"/>
                <w:sz w:val="24"/>
              </w:rPr>
              <w:t>（2）节奏准确。</w:t>
            </w:r>
          </w:p>
          <w:p w14:paraId="7C08CB95">
            <w:pPr>
              <w:wordWrap w:val="0"/>
              <w:spacing w:line="660" w:lineRule="exact"/>
              <w:jc w:val="left"/>
              <w:rPr>
                <w:rFonts w:hint="eastAsia" w:ascii="仿宋" w:hAnsi="仿宋" w:eastAsia="仿宋" w:cs="仿宋"/>
                <w:kern w:val="0"/>
                <w:sz w:val="24"/>
              </w:rPr>
            </w:pPr>
            <w:r>
              <w:rPr>
                <w:rFonts w:hint="eastAsia" w:ascii="仿宋" w:hAnsi="仿宋" w:eastAsia="仿宋" w:cs="仿宋"/>
                <w:kern w:val="0"/>
                <w:sz w:val="24"/>
              </w:rPr>
              <w:t>（3）音域宽广。</w:t>
            </w:r>
          </w:p>
          <w:p w14:paraId="78771F51">
            <w:pPr>
              <w:wordWrap w:val="0"/>
              <w:spacing w:line="660" w:lineRule="exact"/>
              <w:jc w:val="left"/>
              <w:rPr>
                <w:rFonts w:hint="eastAsia" w:ascii="仿宋" w:hAnsi="仿宋" w:eastAsia="仿宋" w:cs="仿宋"/>
                <w:kern w:val="0"/>
                <w:sz w:val="24"/>
              </w:rPr>
            </w:pPr>
            <w:r>
              <w:rPr>
                <w:rFonts w:hint="eastAsia" w:ascii="仿宋" w:hAnsi="仿宋" w:eastAsia="仿宋" w:cs="仿宋"/>
                <w:kern w:val="0"/>
                <w:sz w:val="24"/>
              </w:rPr>
              <w:t>（4）声区音色统一。</w:t>
            </w:r>
          </w:p>
          <w:p w14:paraId="0CF960F0">
            <w:pPr>
              <w:wordWrap w:val="0"/>
              <w:spacing w:line="660" w:lineRule="exact"/>
              <w:jc w:val="left"/>
              <w:rPr>
                <w:rFonts w:hint="eastAsia" w:ascii="仿宋" w:hAnsi="仿宋" w:eastAsia="仿宋" w:cs="仿宋"/>
                <w:kern w:val="0"/>
                <w:sz w:val="24"/>
              </w:rPr>
            </w:pPr>
            <w:r>
              <w:rPr>
                <w:rFonts w:hint="eastAsia" w:ascii="仿宋" w:hAnsi="仿宋" w:eastAsia="仿宋" w:cs="仿宋"/>
                <w:kern w:val="0"/>
                <w:sz w:val="24"/>
              </w:rPr>
              <w:t>（5）发声与共鸣方法正确、规范。</w:t>
            </w:r>
          </w:p>
          <w:p w14:paraId="56088A10">
            <w:pPr>
              <w:pStyle w:val="3"/>
              <w:wordWrap w:val="0"/>
              <w:spacing w:beforeAutospacing="0" w:afterAutospacing="0" w:line="660" w:lineRule="exact"/>
              <w:rPr>
                <w:rFonts w:hint="eastAsia" w:ascii="仿宋" w:hAnsi="仿宋" w:eastAsia="仿宋" w:cs="仿宋"/>
                <w:bCs/>
                <w:kern w:val="2"/>
              </w:rPr>
            </w:pPr>
            <w:r>
              <w:rPr>
                <w:rFonts w:hint="eastAsia" w:ascii="仿宋" w:hAnsi="仿宋" w:eastAsia="仿宋" w:cs="仿宋"/>
              </w:rPr>
              <w:t>（6）咬字吐字清晰，用外文演唱语音正确、规范。</w:t>
            </w:r>
          </w:p>
        </w:tc>
        <w:tc>
          <w:tcPr>
            <w:tcW w:w="2168" w:type="dxa"/>
            <w:vMerge w:val="restart"/>
            <w:vAlign w:val="center"/>
          </w:tcPr>
          <w:p w14:paraId="20A56E77">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依据考生考核的实际表现给予评分。</w:t>
            </w:r>
          </w:p>
        </w:tc>
      </w:tr>
      <w:tr w14:paraId="41F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1418" w:type="dxa"/>
            <w:vAlign w:val="center"/>
          </w:tcPr>
          <w:p w14:paraId="58683F4C">
            <w:pPr>
              <w:pStyle w:val="3"/>
              <w:wordWrap w:val="0"/>
              <w:spacing w:line="660" w:lineRule="exact"/>
              <w:jc w:val="center"/>
              <w:rPr>
                <w:rFonts w:hint="eastAsia" w:ascii="仿宋" w:hAnsi="仿宋" w:eastAsia="仿宋" w:cs="仿宋"/>
              </w:rPr>
            </w:pPr>
            <w:r>
              <w:rPr>
                <w:rFonts w:hint="eastAsia" w:ascii="仿宋" w:hAnsi="仿宋" w:eastAsia="仿宋" w:cs="仿宋"/>
              </w:rPr>
              <w:t>合唱能力</w:t>
            </w:r>
          </w:p>
        </w:tc>
        <w:tc>
          <w:tcPr>
            <w:tcW w:w="708" w:type="dxa"/>
            <w:vMerge w:val="continue"/>
            <w:vAlign w:val="center"/>
          </w:tcPr>
          <w:p w14:paraId="32512E89">
            <w:pPr>
              <w:pStyle w:val="3"/>
              <w:wordWrap w:val="0"/>
              <w:spacing w:beforeAutospacing="0" w:afterAutospacing="0" w:line="660" w:lineRule="exact"/>
              <w:jc w:val="center"/>
              <w:rPr>
                <w:rFonts w:hint="eastAsia" w:ascii="仿宋" w:hAnsi="仿宋" w:eastAsia="仿宋" w:cs="仿宋"/>
              </w:rPr>
            </w:pPr>
          </w:p>
        </w:tc>
        <w:tc>
          <w:tcPr>
            <w:tcW w:w="4441" w:type="dxa"/>
            <w:vMerge w:val="continue"/>
            <w:vAlign w:val="center"/>
          </w:tcPr>
          <w:p w14:paraId="6F731522">
            <w:pPr>
              <w:wordWrap w:val="0"/>
              <w:spacing w:line="660" w:lineRule="exact"/>
              <w:jc w:val="left"/>
              <w:rPr>
                <w:rFonts w:hint="eastAsia" w:ascii="仿宋" w:hAnsi="仿宋" w:eastAsia="仿宋" w:cs="仿宋"/>
                <w:kern w:val="0"/>
                <w:sz w:val="24"/>
              </w:rPr>
            </w:pPr>
          </w:p>
        </w:tc>
        <w:tc>
          <w:tcPr>
            <w:tcW w:w="2168" w:type="dxa"/>
            <w:vMerge w:val="continue"/>
            <w:vAlign w:val="center"/>
          </w:tcPr>
          <w:p w14:paraId="2CFEB19D">
            <w:pPr>
              <w:pStyle w:val="3"/>
              <w:wordWrap w:val="0"/>
              <w:spacing w:beforeAutospacing="0" w:afterAutospacing="0" w:line="660" w:lineRule="exact"/>
              <w:jc w:val="center"/>
              <w:rPr>
                <w:rFonts w:hint="eastAsia" w:ascii="仿宋" w:hAnsi="仿宋" w:eastAsia="仿宋" w:cs="仿宋"/>
              </w:rPr>
            </w:pPr>
          </w:p>
        </w:tc>
      </w:tr>
      <w:tr w14:paraId="680B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469F1AD4">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视唱</w:t>
            </w:r>
          </w:p>
        </w:tc>
        <w:tc>
          <w:tcPr>
            <w:tcW w:w="708" w:type="dxa"/>
            <w:vAlign w:val="center"/>
          </w:tcPr>
          <w:p w14:paraId="60D4FFC5">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10</w:t>
            </w:r>
          </w:p>
        </w:tc>
        <w:tc>
          <w:tcPr>
            <w:tcW w:w="4441" w:type="dxa"/>
            <w:vAlign w:val="center"/>
          </w:tcPr>
          <w:p w14:paraId="666510B7">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（1）音准（2）节奏准确（3）流畅、完整</w:t>
            </w:r>
          </w:p>
        </w:tc>
        <w:tc>
          <w:tcPr>
            <w:tcW w:w="2168" w:type="dxa"/>
            <w:vAlign w:val="center"/>
          </w:tcPr>
          <w:p w14:paraId="4E3F28C0">
            <w:pPr>
              <w:pStyle w:val="3"/>
              <w:wordWrap w:val="0"/>
              <w:spacing w:beforeAutospacing="0" w:afterAutospacing="0" w:line="660" w:lineRule="exact"/>
              <w:jc w:val="center"/>
              <w:rPr>
                <w:rFonts w:hint="eastAsia" w:ascii="仿宋" w:hAnsi="仿宋" w:eastAsia="仿宋" w:cs="仿宋"/>
                <w:spacing w:val="-12"/>
              </w:rPr>
            </w:pPr>
            <w:r>
              <w:rPr>
                <w:rFonts w:hint="eastAsia" w:ascii="仿宋" w:hAnsi="仿宋" w:eastAsia="仿宋" w:cs="仿宋"/>
              </w:rPr>
              <w:t>依据考生考核的实际表现给予评分。</w:t>
            </w:r>
          </w:p>
        </w:tc>
      </w:tr>
      <w:tr w14:paraId="3228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11AF5E5D">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合计</w:t>
            </w:r>
          </w:p>
        </w:tc>
        <w:tc>
          <w:tcPr>
            <w:tcW w:w="708" w:type="dxa"/>
            <w:vAlign w:val="center"/>
          </w:tcPr>
          <w:p w14:paraId="0FC3CD16">
            <w:pPr>
              <w:pStyle w:val="3"/>
              <w:wordWrap w:val="0"/>
              <w:spacing w:beforeAutospacing="0" w:afterAutospacing="0" w:line="660" w:lineRule="exact"/>
              <w:jc w:val="center"/>
              <w:rPr>
                <w:rFonts w:hint="eastAsia" w:ascii="仿宋" w:hAnsi="仿宋" w:eastAsia="仿宋" w:cs="仿宋"/>
              </w:rPr>
            </w:pPr>
            <w:r>
              <w:rPr>
                <w:rFonts w:hint="eastAsia" w:ascii="仿宋" w:hAnsi="仿宋" w:eastAsia="仿宋" w:cs="仿宋"/>
              </w:rPr>
              <w:t>100</w:t>
            </w:r>
          </w:p>
        </w:tc>
        <w:tc>
          <w:tcPr>
            <w:tcW w:w="6609" w:type="dxa"/>
            <w:gridSpan w:val="2"/>
            <w:vAlign w:val="center"/>
          </w:tcPr>
          <w:p w14:paraId="659F7A6A">
            <w:pPr>
              <w:pStyle w:val="3"/>
              <w:wordWrap w:val="0"/>
              <w:spacing w:beforeAutospacing="0" w:afterAutospacing="0" w:line="660" w:lineRule="exact"/>
              <w:jc w:val="center"/>
              <w:rPr>
                <w:rFonts w:hint="eastAsia" w:ascii="仿宋" w:hAnsi="仿宋" w:eastAsia="仿宋" w:cs="仿宋"/>
              </w:rPr>
            </w:pPr>
          </w:p>
        </w:tc>
      </w:tr>
    </w:tbl>
    <w:p w14:paraId="48A97C40">
      <w:pPr>
        <w:spacing w:line="360" w:lineRule="auto"/>
        <w:jc w:val="center"/>
        <w:rPr>
          <w:rFonts w:hint="eastAsia" w:ascii="仿宋" w:hAnsi="仿宋" w:eastAsia="仿宋" w:cs="仿宋"/>
          <w:b/>
          <w:sz w:val="30"/>
          <w:szCs w:val="30"/>
        </w:rPr>
      </w:pPr>
    </w:p>
    <w:p w14:paraId="2BF590D8">
      <w:pPr>
        <w:spacing w:line="360" w:lineRule="auto"/>
        <w:jc w:val="center"/>
        <w:rPr>
          <w:rFonts w:ascii="仿宋" w:hAnsi="仿宋" w:eastAsia="仿宋" w:cs="仿宋"/>
          <w:b/>
          <w:sz w:val="30"/>
          <w:szCs w:val="30"/>
        </w:rPr>
      </w:pPr>
    </w:p>
    <w:p w14:paraId="28802848">
      <w:pPr>
        <w:wordWrap w:val="0"/>
        <w:spacing w:line="360" w:lineRule="auto"/>
        <w:jc w:val="center"/>
        <w:rPr>
          <w:rFonts w:hint="eastAsia" w:ascii="宋体" w:hAnsi="宋体" w:cs="宋体"/>
          <w:b/>
          <w:bCs/>
          <w:color w:val="000000"/>
          <w:sz w:val="28"/>
          <w:szCs w:val="28"/>
        </w:rPr>
      </w:pPr>
    </w:p>
    <w:p w14:paraId="506ED0DB">
      <w:pPr>
        <w:wordWrap w:val="0"/>
        <w:spacing w:line="360" w:lineRule="auto"/>
        <w:jc w:val="center"/>
        <w:rPr>
          <w:rFonts w:hint="eastAsia" w:ascii="宋体" w:hAnsi="宋体" w:cs="宋体"/>
          <w:b/>
          <w:bCs/>
          <w:color w:val="000000"/>
          <w:sz w:val="28"/>
          <w:szCs w:val="28"/>
        </w:rPr>
      </w:pPr>
    </w:p>
    <w:p w14:paraId="45094539">
      <w:pPr>
        <w:wordWrap w:val="0"/>
        <w:spacing w:line="360" w:lineRule="auto"/>
        <w:jc w:val="center"/>
        <w:rPr>
          <w:rFonts w:hint="eastAsia" w:ascii="宋体" w:hAnsi="宋体" w:cs="宋体"/>
          <w:b/>
          <w:bCs/>
          <w:color w:val="000000"/>
          <w:sz w:val="28"/>
          <w:szCs w:val="28"/>
        </w:rPr>
      </w:pPr>
    </w:p>
    <w:p w14:paraId="15EC4278">
      <w:pPr>
        <w:wordWrap w:val="0"/>
        <w:spacing w:line="360" w:lineRule="auto"/>
        <w:jc w:val="center"/>
        <w:rPr>
          <w:rFonts w:hint="eastAsia" w:ascii="宋体" w:hAnsi="宋体" w:cs="宋体"/>
          <w:b/>
          <w:bCs/>
          <w:color w:val="000000"/>
          <w:sz w:val="28"/>
          <w:szCs w:val="28"/>
        </w:rPr>
      </w:pPr>
    </w:p>
    <w:p w14:paraId="389263DD">
      <w:pPr>
        <w:wordWrap w:val="0"/>
        <w:spacing w:line="360" w:lineRule="auto"/>
        <w:jc w:val="center"/>
        <w:rPr>
          <w:rFonts w:hint="eastAsia" w:ascii="宋体" w:hAnsi="宋体" w:cs="宋体"/>
          <w:b/>
          <w:bCs/>
          <w:color w:val="000000"/>
          <w:sz w:val="28"/>
          <w:szCs w:val="28"/>
        </w:rPr>
      </w:pPr>
    </w:p>
    <w:p w14:paraId="3DC89A50">
      <w:pPr>
        <w:wordWrap w:val="0"/>
        <w:spacing w:line="360" w:lineRule="auto"/>
        <w:jc w:val="center"/>
        <w:rPr>
          <w:rFonts w:hint="eastAsia" w:ascii="宋体" w:hAnsi="宋体" w:cs="宋体"/>
          <w:b/>
          <w:bCs/>
          <w:color w:val="000000"/>
          <w:sz w:val="28"/>
          <w:szCs w:val="28"/>
        </w:rPr>
      </w:pPr>
    </w:p>
    <w:p w14:paraId="05EC357D">
      <w:pPr>
        <w:wordWrap w:val="0"/>
        <w:spacing w:line="360" w:lineRule="auto"/>
        <w:jc w:val="center"/>
        <w:rPr>
          <w:rFonts w:hint="eastAsia" w:ascii="宋体" w:hAnsi="宋体" w:cs="宋体"/>
          <w:b/>
          <w:bCs/>
          <w:color w:val="000000"/>
          <w:sz w:val="28"/>
          <w:szCs w:val="28"/>
        </w:rPr>
      </w:pPr>
      <w:r>
        <w:rPr>
          <w:rFonts w:hint="eastAsia" w:ascii="宋体" w:hAnsi="宋体" w:cs="宋体"/>
          <w:b/>
          <w:bCs/>
          <w:color w:val="000000"/>
          <w:sz w:val="28"/>
          <w:szCs w:val="28"/>
        </w:rPr>
        <w:t>舞  蹈  团</w:t>
      </w:r>
    </w:p>
    <w:p w14:paraId="21BA9CFE">
      <w:pPr>
        <w:wordWrap w:val="0"/>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一、报名资格条件</w:t>
      </w:r>
    </w:p>
    <w:p w14:paraId="1EBA3EFE">
      <w:pPr>
        <w:wordWrap w:val="0"/>
        <w:spacing w:line="360" w:lineRule="auto"/>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（一）舞种要求：</w:t>
      </w:r>
    </w:p>
    <w:p w14:paraId="7F26DB47">
      <w:pPr>
        <w:wordWrap w:val="0"/>
        <w:spacing w:line="360" w:lineRule="auto"/>
        <w:ind w:firstLine="840" w:firstLineChars="300"/>
        <w:jc w:val="left"/>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中国古典舞、民族民间舞、芭蕾舞、现代舞</w:t>
      </w:r>
      <w:r>
        <w:rPr>
          <w:rFonts w:hint="eastAsia" w:ascii="仿宋" w:hAnsi="仿宋" w:eastAsia="仿宋" w:cs="仿宋"/>
          <w:b w:val="0"/>
          <w:bCs w:val="0"/>
          <w:color w:val="000000"/>
          <w:sz w:val="28"/>
          <w:szCs w:val="28"/>
          <w:lang w:eastAsia="zh-CN"/>
        </w:rPr>
        <w:t>。</w:t>
      </w:r>
    </w:p>
    <w:p w14:paraId="141C66BB">
      <w:pPr>
        <w:wordWrap w:val="0"/>
        <w:spacing w:line="360" w:lineRule="auto"/>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（二）报名资格条件</w:t>
      </w:r>
    </w:p>
    <w:p w14:paraId="20B4B165">
      <w:pPr>
        <w:wordWrap w:val="0"/>
        <w:spacing w:line="360" w:lineRule="auto"/>
        <w:rPr>
          <w:rFonts w:hint="eastAsia" w:ascii="仿宋" w:hAnsi="仿宋" w:eastAsia="仿宋" w:cs="仿宋"/>
          <w:b w:val="0"/>
          <w:bCs w:val="0"/>
          <w:color w:val="000000"/>
          <w:sz w:val="28"/>
          <w:szCs w:val="28"/>
          <w:highlight w:val="red"/>
          <w:lang w:eastAsia="zh-CN"/>
        </w:rPr>
      </w:pPr>
      <w:r>
        <w:rPr>
          <w:rFonts w:hint="eastAsia" w:ascii="仿宋" w:hAnsi="仿宋" w:eastAsia="仿宋" w:cs="仿宋"/>
          <w:b w:val="0"/>
          <w:bCs w:val="0"/>
          <w:color w:val="000000"/>
          <w:sz w:val="28"/>
          <w:szCs w:val="28"/>
        </w:rPr>
        <w:t xml:space="preserve">  </w:t>
      </w:r>
      <w:r>
        <w:rPr>
          <w:rFonts w:hint="eastAsia" w:ascii="仿宋" w:hAnsi="仿宋" w:eastAsia="仿宋" w:cs="仿宋"/>
          <w:b w:val="0"/>
          <w:bCs w:val="0"/>
          <w:color w:val="000000"/>
          <w:sz w:val="28"/>
          <w:szCs w:val="28"/>
          <w:highlight w:val="none"/>
        </w:rPr>
        <w:t xml:space="preserve">  </w:t>
      </w:r>
      <w:r>
        <w:rPr>
          <w:rFonts w:hint="eastAsia" w:ascii="仿宋" w:hAnsi="仿宋" w:eastAsia="仿宋" w:cs="仿宋"/>
          <w:color w:val="000000"/>
          <w:sz w:val="28"/>
          <w:szCs w:val="28"/>
        </w:rPr>
        <w:t>初中阶段有</w:t>
      </w:r>
      <w:r>
        <w:rPr>
          <w:rFonts w:hint="eastAsia" w:ascii="仿宋" w:hAnsi="仿宋" w:eastAsia="仿宋" w:cs="仿宋"/>
          <w:color w:val="000000"/>
          <w:sz w:val="28"/>
          <w:szCs w:val="28"/>
          <w:lang w:val="en-US" w:eastAsia="zh-CN"/>
        </w:rPr>
        <w:t>两</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以上</w:t>
      </w:r>
      <w:r>
        <w:rPr>
          <w:rFonts w:hint="eastAsia" w:ascii="仿宋" w:hAnsi="仿宋" w:eastAsia="仿宋" w:cs="仿宋"/>
          <w:color w:val="000000"/>
          <w:sz w:val="28"/>
          <w:szCs w:val="28"/>
        </w:rPr>
        <w:t>舞蹈训练</w:t>
      </w:r>
      <w:r>
        <w:rPr>
          <w:rFonts w:hint="eastAsia" w:ascii="仿宋" w:hAnsi="仿宋" w:eastAsia="仿宋" w:cs="仿宋"/>
          <w:color w:val="000000"/>
          <w:sz w:val="28"/>
          <w:szCs w:val="28"/>
          <w:lang w:val="en-US" w:eastAsia="zh-CN"/>
        </w:rPr>
        <w:t>经历</w:t>
      </w:r>
      <w:r>
        <w:rPr>
          <w:rFonts w:hint="eastAsia" w:ascii="仿宋" w:hAnsi="仿宋" w:eastAsia="仿宋" w:cs="仿宋"/>
          <w:color w:val="000000"/>
          <w:sz w:val="28"/>
          <w:szCs w:val="28"/>
        </w:rPr>
        <w:t>，且获得由初中毕业学校多</w:t>
      </w:r>
      <w:r>
        <w:rPr>
          <w:rFonts w:hint="eastAsia" w:ascii="仿宋" w:hAnsi="仿宋" w:eastAsia="仿宋" w:cs="仿宋"/>
          <w:color w:val="000000"/>
          <w:sz w:val="28"/>
          <w:szCs w:val="28"/>
          <w:lang w:val="en-US" w:eastAsia="zh-CN"/>
        </w:rPr>
        <w:t>名</w:t>
      </w:r>
      <w:r>
        <w:rPr>
          <w:rFonts w:hint="eastAsia" w:ascii="仿宋" w:hAnsi="仿宋" w:eastAsia="仿宋" w:cs="仿宋"/>
          <w:color w:val="000000"/>
          <w:sz w:val="28"/>
          <w:szCs w:val="28"/>
        </w:rPr>
        <w:t>（两名及两名以上）相关专业教师签名证明的特长专业现状水平推荐信（推荐信加盖学校公章）。</w:t>
      </w:r>
    </w:p>
    <w:p w14:paraId="5BCC9120">
      <w:pPr>
        <w:keepNext w:val="0"/>
        <w:keepLines w:val="0"/>
        <w:pageBreakBefore w:val="0"/>
        <w:widowControl w:val="0"/>
        <w:kinsoku/>
        <w:wordWrap w:val="0"/>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二、现场报名材料</w:t>
      </w:r>
    </w:p>
    <w:p w14:paraId="4FFD15F8">
      <w:pPr>
        <w:wordWrap w:val="0"/>
        <w:spacing w:line="360" w:lineRule="auto"/>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（一）身份证、户口本、大一寸相片2张（验原件收复印件）；</w:t>
      </w:r>
    </w:p>
    <w:p w14:paraId="58DBDB77">
      <w:pPr>
        <w:wordWrap w:val="0"/>
        <w:spacing w:line="360" w:lineRule="auto"/>
        <w:ind w:firstLine="560" w:firstLineChars="200"/>
        <w:jc w:val="left"/>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（二）初中毕业学校</w:t>
      </w:r>
      <w:r>
        <w:rPr>
          <w:rFonts w:hint="eastAsia" w:ascii="仿宋" w:hAnsi="仿宋" w:eastAsia="仿宋" w:cs="仿宋"/>
          <w:b w:val="0"/>
          <w:bCs w:val="0"/>
          <w:color w:val="000000"/>
          <w:sz w:val="28"/>
          <w:szCs w:val="28"/>
          <w:lang w:val="en-US" w:eastAsia="zh-CN"/>
        </w:rPr>
        <w:t>多名（两名及两名以上）</w:t>
      </w:r>
      <w:r>
        <w:rPr>
          <w:rFonts w:hint="eastAsia" w:ascii="仿宋" w:hAnsi="仿宋" w:eastAsia="仿宋" w:cs="仿宋"/>
          <w:b w:val="0"/>
          <w:bCs w:val="0"/>
          <w:color w:val="000000"/>
          <w:sz w:val="28"/>
          <w:szCs w:val="28"/>
        </w:rPr>
        <w:t>相关专业教师签名证明的特长专业现状水平推荐的推荐信（推荐信加盖学校公章）</w:t>
      </w:r>
      <w:r>
        <w:rPr>
          <w:rFonts w:hint="eastAsia" w:ascii="仿宋" w:hAnsi="仿宋" w:eastAsia="仿宋" w:cs="仿宋"/>
          <w:b w:val="0"/>
          <w:bCs w:val="0"/>
          <w:color w:val="000000"/>
          <w:sz w:val="28"/>
          <w:szCs w:val="28"/>
          <w:lang w:eastAsia="zh-CN"/>
        </w:rPr>
        <w:t>；</w:t>
      </w:r>
    </w:p>
    <w:p w14:paraId="796833CC">
      <w:pPr>
        <w:wordWrap w:val="0"/>
        <w:spacing w:line="360" w:lineRule="auto"/>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三</w:t>
      </w:r>
      <w:r>
        <w:rPr>
          <w:rFonts w:hint="eastAsia" w:ascii="仿宋" w:hAnsi="仿宋" w:eastAsia="仿宋" w:cs="仿宋"/>
          <w:b w:val="0"/>
          <w:bCs w:val="0"/>
          <w:color w:val="000000"/>
          <w:sz w:val="28"/>
          <w:szCs w:val="28"/>
        </w:rPr>
        <w:t>）提交报名材料后，考生进行面谈。面谈时，考生需提交</w:t>
      </w:r>
      <w:r>
        <w:rPr>
          <w:rFonts w:hint="eastAsia" w:ascii="仿宋" w:hAnsi="仿宋" w:eastAsia="仿宋" w:cs="仿宋"/>
          <w:b w:val="0"/>
          <w:bCs w:val="0"/>
          <w:color w:val="000000"/>
          <w:sz w:val="28"/>
          <w:szCs w:val="28"/>
          <w:lang w:val="en-US" w:eastAsia="zh-CN"/>
        </w:rPr>
        <w:t>关于专业经历的</w:t>
      </w:r>
      <w:r>
        <w:rPr>
          <w:rFonts w:hint="eastAsia" w:ascii="仿宋" w:hAnsi="仿宋" w:eastAsia="仿宋" w:cs="仿宋"/>
          <w:b w:val="0"/>
          <w:bCs w:val="0"/>
          <w:color w:val="000000"/>
          <w:sz w:val="28"/>
          <w:szCs w:val="28"/>
        </w:rPr>
        <w:t>详细个人简历（纸质版）一份。</w:t>
      </w:r>
    </w:p>
    <w:p w14:paraId="63703438">
      <w:pPr>
        <w:keepNext w:val="0"/>
        <w:keepLines w:val="0"/>
        <w:pageBreakBefore w:val="0"/>
        <w:widowControl w:val="0"/>
        <w:kinsoku/>
        <w:wordWrap w:val="0"/>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三、专项考核组织</w:t>
      </w:r>
    </w:p>
    <w:p w14:paraId="18F5E9F1">
      <w:pPr>
        <w:wordWrap w:val="0"/>
        <w:spacing w:line="360" w:lineRule="auto"/>
        <w:ind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6DDBEFF5">
      <w:pPr>
        <w:wordWrap w:val="0"/>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（二）考核地点：</w:t>
      </w:r>
      <w:r>
        <w:rPr>
          <w:rFonts w:hint="eastAsia" w:ascii="仿宋" w:hAnsi="仿宋" w:eastAsia="仿宋" w:cs="仿宋"/>
          <w:b w:val="0"/>
          <w:bCs w:val="0"/>
          <w:sz w:val="28"/>
          <w:szCs w:val="28"/>
        </w:rPr>
        <w:t>深圳中学新校区（罗湖区泥岗西路1068号）</w:t>
      </w:r>
    </w:p>
    <w:p w14:paraId="741EAD43">
      <w:pPr>
        <w:wordWrap w:val="0"/>
        <w:spacing w:line="360" w:lineRule="auto"/>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三）</w:t>
      </w:r>
      <w:r>
        <w:rPr>
          <w:rFonts w:hint="eastAsia" w:ascii="仿宋" w:hAnsi="仿宋" w:eastAsia="仿宋" w:cs="仿宋"/>
          <w:b w:val="0"/>
          <w:bCs w:val="0"/>
          <w:color w:val="000000"/>
          <w:sz w:val="28"/>
          <w:szCs w:val="28"/>
        </w:rPr>
        <w:t>候考地点：深圳中学</w:t>
      </w:r>
      <w:r>
        <w:rPr>
          <w:rFonts w:hint="eastAsia" w:ascii="仿宋" w:hAnsi="仿宋" w:eastAsia="仿宋" w:cs="仿宋"/>
          <w:b w:val="0"/>
          <w:bCs w:val="0"/>
          <w:color w:val="000000"/>
          <w:sz w:val="28"/>
          <w:szCs w:val="28"/>
          <w:lang w:val="en-US" w:eastAsia="zh-CN"/>
        </w:rPr>
        <w:t>新校区体育馆403室</w:t>
      </w:r>
    </w:p>
    <w:p w14:paraId="65ECC5F2">
      <w:pPr>
        <w:wordWrap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四</w:t>
      </w:r>
      <w:r>
        <w:rPr>
          <w:rFonts w:hint="eastAsia" w:ascii="仿宋" w:hAnsi="仿宋" w:eastAsia="仿宋" w:cs="仿宋"/>
          <w:b w:val="0"/>
          <w:bCs w:val="0"/>
          <w:color w:val="000000"/>
          <w:sz w:val="28"/>
          <w:szCs w:val="28"/>
        </w:rPr>
        <w:t>）</w:t>
      </w:r>
      <w:r>
        <w:rPr>
          <w:rFonts w:hint="eastAsia" w:ascii="仿宋" w:hAnsi="仿宋" w:eastAsia="仿宋" w:cs="仿宋"/>
          <w:b w:val="0"/>
          <w:bCs w:val="0"/>
          <w:sz w:val="28"/>
          <w:szCs w:val="28"/>
          <w:lang w:val="en-US" w:eastAsia="zh-CN"/>
        </w:rPr>
        <w:t>测试地点：</w:t>
      </w:r>
      <w:r>
        <w:rPr>
          <w:rFonts w:hint="eastAsia" w:ascii="仿宋" w:hAnsi="仿宋" w:eastAsia="仿宋" w:cs="仿宋"/>
          <w:b w:val="0"/>
          <w:bCs w:val="0"/>
          <w:color w:val="000000"/>
          <w:sz w:val="28"/>
          <w:szCs w:val="28"/>
        </w:rPr>
        <w:t>深圳中学</w:t>
      </w:r>
      <w:r>
        <w:rPr>
          <w:rFonts w:hint="eastAsia" w:ascii="仿宋" w:hAnsi="仿宋" w:eastAsia="仿宋" w:cs="仿宋"/>
          <w:b w:val="0"/>
          <w:bCs w:val="0"/>
          <w:color w:val="000000"/>
          <w:sz w:val="28"/>
          <w:szCs w:val="28"/>
          <w:lang w:val="en-US" w:eastAsia="zh-CN"/>
        </w:rPr>
        <w:t>新校区体育馆404室</w:t>
      </w:r>
    </w:p>
    <w:p w14:paraId="19561E67">
      <w:pPr>
        <w:keepNext w:val="0"/>
        <w:keepLines w:val="0"/>
        <w:pageBreakBefore w:val="0"/>
        <w:widowControl w:val="0"/>
        <w:kinsoku/>
        <w:wordWrap w:val="0"/>
        <w:overflowPunct/>
        <w:topLinePunct w:val="0"/>
        <w:autoSpaceDE/>
        <w:autoSpaceDN/>
        <w:bidi w:val="0"/>
        <w:adjustRightInd/>
        <w:snapToGrid/>
        <w:spacing w:before="157" w:beforeLines="50" w:line="360" w:lineRule="auto"/>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四、考核内容、要求及评分标准</w:t>
      </w:r>
    </w:p>
    <w:p w14:paraId="3D342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firstLine="560" w:firstLineChars="200"/>
        <w:textAlignment w:val="baseline"/>
        <w:rPr>
          <w:rFonts w:hint="eastAsia" w:ascii="仿宋" w:hAnsi="仿宋" w:eastAsia="仿宋" w:cs="仿宋"/>
          <w:b w:val="0"/>
          <w:bCs w:val="0"/>
          <w:i w:val="0"/>
          <w:iCs w:val="0"/>
          <w:caps w:val="0"/>
          <w:color w:val="4C4C4C"/>
          <w:spacing w:val="0"/>
          <w:sz w:val="28"/>
          <w:szCs w:val="28"/>
        </w:rPr>
      </w:pPr>
      <w:r>
        <w:rPr>
          <w:rFonts w:hint="eastAsia" w:ascii="仿宋" w:hAnsi="仿宋" w:eastAsia="仿宋" w:cs="仿宋"/>
          <w:b w:val="0"/>
          <w:bCs w:val="0"/>
          <w:i w:val="0"/>
          <w:iCs w:val="0"/>
          <w:caps w:val="0"/>
          <w:color w:val="000000"/>
          <w:spacing w:val="0"/>
          <w:sz w:val="28"/>
          <w:szCs w:val="28"/>
          <w:vertAlign w:val="baseline"/>
        </w:rPr>
        <w:t>（一）内容及要求：</w:t>
      </w:r>
    </w:p>
    <w:p w14:paraId="3299A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5" w:firstLineChars="252"/>
        <w:textAlignment w:val="baseline"/>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vertAlign w:val="baseline"/>
          <w:lang w:val="en-US" w:eastAsia="zh-CN"/>
        </w:rPr>
        <w:t>1、</w:t>
      </w:r>
      <w:r>
        <w:rPr>
          <w:rFonts w:hint="eastAsia" w:ascii="仿宋" w:hAnsi="仿宋" w:eastAsia="仿宋" w:cs="仿宋"/>
          <w:b w:val="0"/>
          <w:bCs w:val="0"/>
          <w:i w:val="0"/>
          <w:iCs w:val="0"/>
          <w:caps w:val="0"/>
          <w:color w:val="000000"/>
          <w:spacing w:val="0"/>
          <w:sz w:val="28"/>
          <w:szCs w:val="28"/>
          <w:vertAlign w:val="baseline"/>
        </w:rPr>
        <w:t>软开度；</w:t>
      </w:r>
    </w:p>
    <w:p w14:paraId="47944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5" w:firstLineChars="252"/>
        <w:textAlignment w:val="baseline"/>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vertAlign w:val="baseline"/>
          <w:lang w:val="en-US" w:eastAsia="zh-CN"/>
        </w:rPr>
        <w:t>2、</w:t>
      </w:r>
      <w:r>
        <w:rPr>
          <w:rFonts w:hint="eastAsia" w:ascii="仿宋" w:hAnsi="仿宋" w:eastAsia="仿宋" w:cs="仿宋"/>
          <w:b w:val="0"/>
          <w:bCs w:val="0"/>
          <w:i w:val="0"/>
          <w:iCs w:val="0"/>
          <w:caps w:val="0"/>
          <w:color w:val="000000"/>
          <w:spacing w:val="0"/>
          <w:sz w:val="28"/>
          <w:szCs w:val="28"/>
          <w:vertAlign w:val="baseline"/>
        </w:rPr>
        <w:t>技巧组合（包含控制、毯子功技巧、跳转翻技巧）（时长不超过1.5分钟）；</w:t>
      </w:r>
    </w:p>
    <w:p w14:paraId="1D4DB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5" w:firstLineChars="252"/>
        <w:textAlignment w:val="baseline"/>
        <w:rPr>
          <w:rFonts w:hint="eastAsia" w:ascii="仿宋" w:hAnsi="仿宋" w:eastAsia="仿宋" w:cs="仿宋"/>
          <w:b w:val="0"/>
          <w:bCs w:val="0"/>
          <w:i w:val="0"/>
          <w:iCs w:val="0"/>
          <w:caps w:val="0"/>
          <w:color w:val="4C4C4C"/>
          <w:spacing w:val="0"/>
          <w:sz w:val="28"/>
          <w:szCs w:val="28"/>
        </w:rPr>
      </w:pPr>
      <w:r>
        <w:rPr>
          <w:rFonts w:hint="eastAsia" w:ascii="仿宋" w:hAnsi="仿宋" w:eastAsia="仿宋" w:cs="仿宋"/>
          <w:b w:val="0"/>
          <w:bCs w:val="0"/>
          <w:i w:val="0"/>
          <w:iCs w:val="0"/>
          <w:caps w:val="0"/>
          <w:color w:val="000000"/>
          <w:spacing w:val="0"/>
          <w:sz w:val="28"/>
          <w:szCs w:val="28"/>
          <w:vertAlign w:val="baseline"/>
          <w:lang w:val="en-US" w:eastAsia="zh-CN"/>
        </w:rPr>
        <w:t>3、</w:t>
      </w:r>
      <w:r>
        <w:rPr>
          <w:rFonts w:hint="eastAsia" w:ascii="仿宋" w:hAnsi="仿宋" w:eastAsia="仿宋" w:cs="仿宋"/>
          <w:b w:val="0"/>
          <w:bCs w:val="0"/>
          <w:i w:val="0"/>
          <w:iCs w:val="0"/>
          <w:caps w:val="0"/>
          <w:color w:val="000000"/>
          <w:spacing w:val="0"/>
          <w:sz w:val="28"/>
          <w:szCs w:val="28"/>
          <w:vertAlign w:val="baseline"/>
        </w:rPr>
        <w:t>自备独舞剧目1个（时长不超过2分钟）。</w:t>
      </w:r>
    </w:p>
    <w:p w14:paraId="52AA0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70"/>
        <w:textAlignment w:val="baseline"/>
        <w:rPr>
          <w:rFonts w:hint="eastAsia" w:ascii="仿宋" w:hAnsi="仿宋" w:eastAsia="仿宋" w:cs="仿宋"/>
          <w:b w:val="0"/>
          <w:bCs w:val="0"/>
          <w:i w:val="0"/>
          <w:iCs w:val="0"/>
          <w:caps w:val="0"/>
          <w:color w:val="4C4C4C"/>
          <w:spacing w:val="0"/>
          <w:sz w:val="28"/>
          <w:szCs w:val="28"/>
        </w:rPr>
      </w:pPr>
      <w:r>
        <w:rPr>
          <w:rFonts w:hint="eastAsia" w:ascii="仿宋" w:hAnsi="仿宋" w:eastAsia="仿宋" w:cs="仿宋"/>
          <w:b w:val="0"/>
          <w:bCs w:val="0"/>
          <w:i w:val="0"/>
          <w:iCs w:val="0"/>
          <w:caps w:val="0"/>
          <w:color w:val="000000"/>
          <w:spacing w:val="0"/>
          <w:sz w:val="28"/>
          <w:szCs w:val="28"/>
          <w:vertAlign w:val="baseline"/>
        </w:rPr>
        <w:t>（二）评分标准：</w:t>
      </w:r>
    </w:p>
    <w:tbl>
      <w:tblPr>
        <w:tblStyle w:val="4"/>
        <w:tblW w:w="9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59"/>
        <w:gridCol w:w="910"/>
        <w:gridCol w:w="3901"/>
        <w:gridCol w:w="2608"/>
      </w:tblGrid>
      <w:tr w14:paraId="3F04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trPr>
        <w:tc>
          <w:tcPr>
            <w:tcW w:w="1759"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7C5CC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内容</w:t>
            </w:r>
          </w:p>
        </w:tc>
        <w:tc>
          <w:tcPr>
            <w:tcW w:w="9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2C32E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分值</w:t>
            </w:r>
          </w:p>
        </w:tc>
        <w:tc>
          <w:tcPr>
            <w:tcW w:w="3901"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3390E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评分标准</w:t>
            </w:r>
          </w:p>
        </w:tc>
        <w:tc>
          <w:tcPr>
            <w:tcW w:w="260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299ED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评分办法</w:t>
            </w:r>
          </w:p>
        </w:tc>
      </w:tr>
      <w:tr w14:paraId="18FC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1759"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DAFF9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形体气质目测</w:t>
            </w:r>
          </w:p>
        </w:tc>
        <w:tc>
          <w:tcPr>
            <w:tcW w:w="9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3FBCB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20</w:t>
            </w:r>
          </w:p>
        </w:tc>
        <w:tc>
          <w:tcPr>
            <w:tcW w:w="390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AD02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肩型、颈部长短、后背平直、腿直、身体上下比例、体型（胖瘦程度）、身高、气质（符合年龄特点）。</w:t>
            </w:r>
          </w:p>
        </w:tc>
        <w:tc>
          <w:tcPr>
            <w:tcW w:w="260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6468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好</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15-20分</w:t>
            </w:r>
          </w:p>
          <w:p w14:paraId="28D33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较好</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 12-14分</w:t>
            </w:r>
          </w:p>
          <w:p w14:paraId="21305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一般  </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9—11分</w:t>
            </w:r>
          </w:p>
          <w:p w14:paraId="0114A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firstLine="480" w:firstLineChars="200"/>
              <w:jc w:val="both"/>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不合格 </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0-8分</w:t>
            </w:r>
          </w:p>
          <w:p w14:paraId="4D4A0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依据考生考核的实际情况给予评分。</w:t>
            </w:r>
          </w:p>
        </w:tc>
      </w:tr>
      <w:tr w14:paraId="5FD4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3" w:hRule="atLeast"/>
        </w:trPr>
        <w:tc>
          <w:tcPr>
            <w:tcW w:w="1759"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A629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基本功及剧目</w:t>
            </w:r>
          </w:p>
        </w:tc>
        <w:tc>
          <w:tcPr>
            <w:tcW w:w="9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6D43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80</w:t>
            </w:r>
          </w:p>
        </w:tc>
        <w:tc>
          <w:tcPr>
            <w:tcW w:w="390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835C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color w:val="000000"/>
                <w:sz w:val="24"/>
                <w:szCs w:val="24"/>
                <w:vertAlign w:val="baseline"/>
              </w:rPr>
              <w:t>（1）身体柔韧性、软开度好</w:t>
            </w:r>
            <w:r>
              <w:rPr>
                <w:rFonts w:hint="eastAsia" w:ascii="仿宋" w:hAnsi="仿宋" w:eastAsia="仿宋" w:cs="仿宋"/>
                <w:b w:val="0"/>
                <w:bCs w:val="0"/>
                <w:color w:val="000000"/>
                <w:sz w:val="24"/>
                <w:szCs w:val="24"/>
                <w:vertAlign w:val="baseline"/>
                <w:lang w:eastAsia="zh-CN"/>
              </w:rPr>
              <w:t>。</w:t>
            </w:r>
          </w:p>
          <w:p w14:paraId="044BBD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（2）动作规范、准确、到位。</w:t>
            </w:r>
          </w:p>
          <w:p w14:paraId="79F6A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（3）技巧有难度，且完成度高。</w:t>
            </w:r>
          </w:p>
          <w:p w14:paraId="105D6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（4）节奏感鲜明、协调性好，韵律感强，身体表现力强。</w:t>
            </w:r>
          </w:p>
          <w:p w14:paraId="3DEE3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（5）情绪饱满，感情抒发的把握能力强。</w:t>
            </w:r>
          </w:p>
          <w:p w14:paraId="6D9FE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（6）舞蹈作品风格、特点的审美把握准确。</w:t>
            </w:r>
          </w:p>
        </w:tc>
        <w:tc>
          <w:tcPr>
            <w:tcW w:w="260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BB06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好   </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  71-80分</w:t>
            </w:r>
          </w:p>
          <w:p w14:paraId="15301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较好  </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 61-70分</w:t>
            </w:r>
          </w:p>
          <w:p w14:paraId="6018C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一般 </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  51-60分</w:t>
            </w:r>
          </w:p>
          <w:p w14:paraId="6EC7A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firstLine="480" w:firstLineChars="200"/>
              <w:jc w:val="both"/>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不合格</w:t>
            </w:r>
            <w:r>
              <w:rPr>
                <w:rFonts w:hint="eastAsia" w:ascii="仿宋" w:hAnsi="仿宋" w:eastAsia="仿宋" w:cs="仿宋"/>
                <w:b w:val="0"/>
                <w:bCs w:val="0"/>
                <w:color w:val="000000"/>
                <w:sz w:val="24"/>
                <w:szCs w:val="24"/>
                <w:vertAlign w:val="baseline"/>
                <w:lang w:val="en-US" w:eastAsia="zh-CN"/>
              </w:rPr>
              <w:t xml:space="preserve">  </w:t>
            </w:r>
            <w:r>
              <w:rPr>
                <w:rFonts w:hint="eastAsia" w:ascii="仿宋" w:hAnsi="仿宋" w:eastAsia="仿宋" w:cs="仿宋"/>
                <w:b w:val="0"/>
                <w:bCs w:val="0"/>
                <w:color w:val="000000"/>
                <w:sz w:val="24"/>
                <w:szCs w:val="24"/>
                <w:vertAlign w:val="baseline"/>
              </w:rPr>
              <w:t>0-50分</w:t>
            </w:r>
          </w:p>
          <w:p w14:paraId="36E9B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依据考生考核的实际表现给予评分。</w:t>
            </w:r>
          </w:p>
          <w:p w14:paraId="06298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 </w:t>
            </w:r>
          </w:p>
        </w:tc>
      </w:tr>
      <w:tr w14:paraId="1982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1759"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B62D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合计</w:t>
            </w:r>
          </w:p>
        </w:tc>
        <w:tc>
          <w:tcPr>
            <w:tcW w:w="9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4A02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color w:val="000000"/>
                <w:sz w:val="24"/>
                <w:szCs w:val="24"/>
                <w:vertAlign w:val="baseline"/>
              </w:rPr>
              <w:t>100</w:t>
            </w:r>
          </w:p>
        </w:tc>
        <w:tc>
          <w:tcPr>
            <w:tcW w:w="6509"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C121309">
            <w:pPr>
              <w:keepNext w:val="0"/>
              <w:keepLines w:val="0"/>
              <w:widowControl/>
              <w:suppressLineNumbers w:val="0"/>
              <w:spacing w:before="0" w:beforeAutospacing="0" w:after="0" w:afterAutospacing="0"/>
              <w:ind w:left="-10" w:right="0"/>
              <w:jc w:val="left"/>
              <w:rPr>
                <w:rFonts w:hint="eastAsia" w:ascii="仿宋" w:hAnsi="仿宋" w:eastAsia="仿宋" w:cs="仿宋"/>
                <w:b w:val="0"/>
                <w:bCs w:val="0"/>
                <w:sz w:val="24"/>
                <w:szCs w:val="24"/>
              </w:rPr>
            </w:pPr>
          </w:p>
        </w:tc>
      </w:tr>
    </w:tbl>
    <w:p w14:paraId="75E3E7F8">
      <w:pPr>
        <w:wordWrap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温馨提示：</w:t>
      </w:r>
    </w:p>
    <w:p w14:paraId="237690EA">
      <w:pPr>
        <w:wordWrap w:val="0"/>
        <w:spacing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1、如考试过程中遇到音乐播放不出或播放不畅，考生动作中出现小失误等特殊情况，需继续完成考试，不影响最终评价。</w:t>
      </w:r>
    </w:p>
    <w:p w14:paraId="5853647B">
      <w:pPr>
        <w:wordWrap w:val="0"/>
        <w:spacing w:line="360" w:lineRule="auto"/>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2、考试过程时间较长，请考生吃好早餐，备好饮用水和食物以便补充能量。</w:t>
      </w:r>
    </w:p>
    <w:p w14:paraId="2B2622E0">
      <w:pPr>
        <w:spacing w:line="360" w:lineRule="auto"/>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交 响 管 弦 乐 团</w:t>
      </w:r>
    </w:p>
    <w:p w14:paraId="44944C0D">
      <w:pPr>
        <w:wordWrap w:val="0"/>
        <w:spacing w:line="62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一、报名资格条件</w:t>
      </w:r>
    </w:p>
    <w:p w14:paraId="0FF845B1">
      <w:pPr>
        <w:numPr>
          <w:ilvl w:val="0"/>
          <w:numId w:val="0"/>
        </w:numPr>
        <w:wordWrap w:val="0"/>
        <w:spacing w:line="360" w:lineRule="auto"/>
        <w:ind w:firstLine="280" w:firstLineChars="100"/>
        <w:jc w:val="left"/>
        <w:rPr>
          <w:rFonts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rPr>
        <w:t>报名资格条件</w:t>
      </w:r>
    </w:p>
    <w:p w14:paraId="6F3E52CF">
      <w:pPr>
        <w:wordWrap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1.初中阶段有两年以上团队训练经历，且在初中阶段参加由区级以上教育行政部门组织的艺术展演活动，有获奖经历的； </w:t>
      </w:r>
    </w:p>
    <w:p w14:paraId="0FCA41D4">
      <w:pPr>
        <w:wordWrap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2.由初中毕业学校多</w:t>
      </w:r>
      <w:r>
        <w:rPr>
          <w:rFonts w:hint="eastAsia" w:ascii="仿宋" w:hAnsi="仿宋" w:eastAsia="仿宋" w:cs="仿宋"/>
          <w:color w:val="000000"/>
          <w:sz w:val="28"/>
          <w:szCs w:val="28"/>
          <w:lang w:val="en-US" w:eastAsia="zh-CN"/>
        </w:rPr>
        <w:t>名</w:t>
      </w:r>
      <w:r>
        <w:rPr>
          <w:rFonts w:hint="eastAsia" w:ascii="仿宋" w:hAnsi="仿宋" w:eastAsia="仿宋" w:cs="仿宋"/>
          <w:color w:val="000000"/>
          <w:sz w:val="28"/>
          <w:szCs w:val="28"/>
        </w:rPr>
        <w:t>（两名</w:t>
      </w:r>
      <w:r>
        <w:rPr>
          <w:rFonts w:hint="eastAsia" w:ascii="仿宋" w:hAnsi="仿宋" w:eastAsia="仿宋" w:cs="仿宋"/>
          <w:color w:val="000000"/>
          <w:sz w:val="28"/>
          <w:szCs w:val="28"/>
          <w:lang w:val="en-US" w:eastAsia="zh-CN"/>
        </w:rPr>
        <w:t>及</w:t>
      </w:r>
      <w:r>
        <w:rPr>
          <w:rFonts w:hint="eastAsia" w:ascii="仿宋" w:hAnsi="仿宋" w:eastAsia="仿宋" w:cs="仿宋"/>
          <w:color w:val="000000"/>
          <w:sz w:val="28"/>
          <w:szCs w:val="28"/>
        </w:rPr>
        <w:t>两名以上）相关专业音乐教师签名证明的特长专业现状水平推荐信（推荐信加盖学校公章）；</w:t>
      </w:r>
    </w:p>
    <w:p w14:paraId="07E42469">
      <w:pPr>
        <w:wordWrap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3.以上条件满足其中一项即可。</w:t>
      </w:r>
    </w:p>
    <w:p w14:paraId="2EC7ADC5">
      <w:pPr>
        <w:numPr>
          <w:ilvl w:val="0"/>
          <w:numId w:val="0"/>
        </w:numPr>
        <w:wordWrap w:val="0"/>
        <w:spacing w:line="620" w:lineRule="exact"/>
        <w:ind w:firstLine="280" w:firstLineChars="100"/>
        <w:jc w:val="left"/>
        <w:rPr>
          <w:rFonts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（二）</w:t>
      </w:r>
      <w:r>
        <w:rPr>
          <w:rFonts w:hint="eastAsia" w:ascii="仿宋" w:hAnsi="仿宋" w:eastAsia="仿宋" w:cs="仿宋"/>
          <w:color w:val="000000"/>
          <w:sz w:val="28"/>
          <w:szCs w:val="28"/>
        </w:rPr>
        <w:t>招收乐器种类：</w:t>
      </w:r>
    </w:p>
    <w:p w14:paraId="61D0F0DD">
      <w:pPr>
        <w:wordWrap w:val="0"/>
        <w:spacing w:line="620" w:lineRule="exact"/>
        <w:ind w:firstLine="560" w:firstLineChars="200"/>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长笛兼短笛、</w:t>
      </w:r>
      <w:r>
        <w:rPr>
          <w:rFonts w:hint="eastAsia" w:ascii="仿宋" w:hAnsi="仿宋" w:eastAsia="仿宋" w:cs="仿宋"/>
          <w:color w:val="000000" w:themeColor="text1"/>
          <w:sz w:val="28"/>
          <w:szCs w:val="28"/>
          <w14:textFill>
            <w14:solidFill>
              <w14:schemeClr w14:val="tx1"/>
            </w14:solidFill>
          </w14:textFill>
        </w:rPr>
        <w:t>单簧管、</w:t>
      </w:r>
      <w:r>
        <w:rPr>
          <w:rFonts w:hint="eastAsia" w:ascii="仿宋" w:hAnsi="仿宋" w:eastAsia="仿宋" w:cs="仿宋"/>
          <w:color w:val="000000" w:themeColor="text1"/>
          <w:sz w:val="28"/>
          <w:szCs w:val="28"/>
          <w:lang w:eastAsia="zh-CN"/>
          <w14:textFill>
            <w14:solidFill>
              <w14:schemeClr w14:val="tx1"/>
            </w14:solidFill>
          </w14:textFill>
        </w:rPr>
        <w:t>巴松、</w:t>
      </w:r>
      <w:r>
        <w:rPr>
          <w:rFonts w:hint="eastAsia" w:ascii="仿宋" w:hAnsi="仿宋" w:eastAsia="仿宋" w:cs="仿宋"/>
          <w:color w:val="000000" w:themeColor="text1"/>
          <w:sz w:val="28"/>
          <w:szCs w:val="28"/>
          <w14:textFill>
            <w14:solidFill>
              <w14:schemeClr w14:val="tx1"/>
            </w14:solidFill>
          </w14:textFill>
        </w:rPr>
        <w:t>短号、</w:t>
      </w:r>
      <w:r>
        <w:rPr>
          <w:rFonts w:hint="eastAsia" w:ascii="仿宋" w:hAnsi="仿宋" w:eastAsia="仿宋" w:cs="仿宋"/>
          <w:color w:val="000000" w:themeColor="text1"/>
          <w:sz w:val="28"/>
          <w:szCs w:val="28"/>
          <w:lang w:val="en-US" w:eastAsia="zh-CN"/>
          <w14:textFill>
            <w14:solidFill>
              <w14:schemeClr w14:val="tx1"/>
            </w14:solidFill>
          </w14:textFill>
        </w:rPr>
        <w:t>小号、</w:t>
      </w:r>
      <w:r>
        <w:rPr>
          <w:rFonts w:hint="eastAsia" w:ascii="仿宋" w:hAnsi="仿宋" w:eastAsia="仿宋" w:cs="仿宋"/>
          <w:color w:val="000000" w:themeColor="text1"/>
          <w:sz w:val="28"/>
          <w:szCs w:val="28"/>
          <w14:textFill>
            <w14:solidFill>
              <w14:schemeClr w14:val="tx1"/>
            </w14:solidFill>
          </w14:textFill>
        </w:rPr>
        <w:t>圆号、</w:t>
      </w:r>
      <w:r>
        <w:rPr>
          <w:rFonts w:hint="eastAsia" w:ascii="仿宋" w:hAnsi="仿宋" w:eastAsia="仿宋" w:cs="仿宋"/>
          <w:color w:val="000000" w:themeColor="text1"/>
          <w:sz w:val="28"/>
          <w:szCs w:val="28"/>
          <w:lang w:val="en-US" w:eastAsia="zh-CN"/>
          <w14:textFill>
            <w14:solidFill>
              <w14:schemeClr w14:val="tx1"/>
            </w14:solidFill>
          </w14:textFill>
        </w:rPr>
        <w:t>大号、低音提琴、小提琴。</w:t>
      </w:r>
    </w:p>
    <w:p w14:paraId="1894EC2A">
      <w:pPr>
        <w:wordWrap w:val="0"/>
        <w:spacing w:line="62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二、现场报名材料</w:t>
      </w:r>
    </w:p>
    <w:p w14:paraId="61817DF3">
      <w:pPr>
        <w:wordWrap w:val="0"/>
        <w:spacing w:line="620" w:lineRule="exact"/>
        <w:ind w:firstLine="280" w:firstLineChars="1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（一）身份证、户口本、大一寸相片2张（验原件收复印件）</w:t>
      </w:r>
      <w:r>
        <w:rPr>
          <w:rFonts w:hint="eastAsia" w:ascii="仿宋" w:hAnsi="仿宋" w:eastAsia="仿宋" w:cs="仿宋"/>
          <w:color w:val="000000"/>
          <w:sz w:val="28"/>
          <w:szCs w:val="28"/>
          <w:lang w:eastAsia="zh-CN"/>
        </w:rPr>
        <w:t>；</w:t>
      </w:r>
    </w:p>
    <w:p w14:paraId="61318368">
      <w:pPr>
        <w:wordWrap w:val="0"/>
        <w:spacing w:line="620" w:lineRule="exact"/>
        <w:ind w:firstLine="280" w:firstLineChars="1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由考生所在学校提供的两年以上乐团在团证明（加盖学校公章），且初中阶段参加由教育行政部门牵头组织的艺术比赛获得区、市级以上奖励的证明（验原件收复印件）或初中毕业学校乐团指挥的推荐信（推荐信加盖学校公章）</w:t>
      </w:r>
      <w:r>
        <w:rPr>
          <w:rFonts w:hint="eastAsia" w:ascii="仿宋" w:hAnsi="仿宋" w:eastAsia="仿宋" w:cs="仿宋"/>
          <w:color w:val="000000"/>
          <w:sz w:val="28"/>
          <w:szCs w:val="28"/>
          <w:lang w:eastAsia="zh-CN"/>
        </w:rPr>
        <w:t>；</w:t>
      </w:r>
    </w:p>
    <w:p w14:paraId="4F03C6F9">
      <w:pPr>
        <w:wordWrap w:val="0"/>
        <w:spacing w:line="62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（三）提交报名材料后，考生进行面谈。面谈时，考生需自带乐器和详细个人简历（纸质版）一份。</w:t>
      </w:r>
    </w:p>
    <w:p w14:paraId="1004FF8A">
      <w:pPr>
        <w:wordWrap w:val="0"/>
        <w:spacing w:line="6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三、专项考核组织</w:t>
      </w:r>
    </w:p>
    <w:p w14:paraId="57B84E91">
      <w:pPr>
        <w:numPr>
          <w:ilvl w:val="0"/>
          <w:numId w:val="0"/>
        </w:numPr>
        <w:wordWrap w:val="0"/>
        <w:spacing w:line="700" w:lineRule="exact"/>
        <w:ind w:firstLine="280" w:firstLineChars="100"/>
        <w:jc w:val="left"/>
        <w:rPr>
          <w:rFonts w:ascii="仿宋" w:hAnsi="仿宋" w:eastAsia="仿宋" w:cs="仿宋"/>
          <w:color w:val="FF0000"/>
          <w:sz w:val="28"/>
          <w:szCs w:val="28"/>
        </w:rPr>
      </w:pPr>
      <w:r>
        <w:rPr>
          <w:rFonts w:hint="eastAsia" w:ascii="仿宋" w:hAnsi="仿宋" w:eastAsia="仿宋" w:cs="仿宋"/>
          <w:color w:val="auto"/>
          <w:kern w:val="2"/>
          <w:sz w:val="28"/>
          <w:szCs w:val="28"/>
          <w:lang w:val="en-US" w:eastAsia="zh-CN" w:bidi="ar-SA"/>
        </w:rPr>
        <w:t>（一）</w:t>
      </w:r>
      <w:r>
        <w:rPr>
          <w:rFonts w:hint="eastAsia" w:ascii="仿宋" w:hAnsi="仿宋" w:eastAsia="仿宋" w:cs="仿宋"/>
          <w:color w:val="000000"/>
          <w:sz w:val="28"/>
          <w:szCs w:val="28"/>
        </w:rPr>
        <w:t>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58274D3E">
      <w:pPr>
        <w:numPr>
          <w:ilvl w:val="0"/>
          <w:numId w:val="0"/>
        </w:numPr>
        <w:spacing w:line="700" w:lineRule="exact"/>
        <w:ind w:firstLine="280" w:firstLineChars="100"/>
        <w:rPr>
          <w:rFonts w:ascii="仿宋" w:hAnsi="仿宋" w:eastAsia="仿宋" w:cs="仿宋"/>
          <w:color w:val="000000"/>
          <w:sz w:val="28"/>
          <w:szCs w:val="28"/>
        </w:rPr>
      </w:pPr>
      <w:r>
        <w:rPr>
          <w:rFonts w:hint="eastAsia" w:ascii="仿宋" w:hAnsi="仿宋" w:eastAsia="仿宋" w:cs="仿宋"/>
          <w:color w:val="auto"/>
          <w:kern w:val="2"/>
          <w:sz w:val="28"/>
          <w:szCs w:val="28"/>
          <w:lang w:val="en-US" w:eastAsia="zh-CN" w:bidi="ar-SA"/>
        </w:rPr>
        <w:t>（二）</w:t>
      </w:r>
      <w:r>
        <w:rPr>
          <w:rFonts w:hint="eastAsia" w:ascii="仿宋" w:hAnsi="仿宋" w:eastAsia="仿宋" w:cs="仿宋"/>
          <w:color w:val="000000"/>
          <w:sz w:val="28"/>
          <w:szCs w:val="28"/>
        </w:rPr>
        <w:t>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2EF8BBCF">
      <w:pPr>
        <w:numPr>
          <w:ilvl w:val="0"/>
          <w:numId w:val="0"/>
        </w:numPr>
        <w:wordWrap w:val="0"/>
        <w:spacing w:line="600" w:lineRule="exact"/>
        <w:ind w:firstLine="280" w:firstLineChars="100"/>
        <w:rPr>
          <w:rFonts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（三）</w:t>
      </w:r>
      <w:r>
        <w:rPr>
          <w:rFonts w:hint="eastAsia" w:ascii="仿宋" w:hAnsi="仿宋" w:eastAsia="仿宋" w:cs="仿宋"/>
          <w:color w:val="auto"/>
          <w:sz w:val="28"/>
          <w:szCs w:val="28"/>
        </w:rPr>
        <w:t>候考地点：深圳中学新校区</w:t>
      </w:r>
      <w:r>
        <w:rPr>
          <w:rFonts w:hint="eastAsia" w:ascii="仿宋" w:hAnsi="仿宋" w:eastAsia="仿宋" w:cs="仿宋"/>
          <w:color w:val="auto"/>
          <w:sz w:val="28"/>
          <w:szCs w:val="28"/>
          <w:lang w:val="en-US" w:eastAsia="zh-CN"/>
        </w:rPr>
        <w:t>赋新楼E303</w:t>
      </w:r>
    </w:p>
    <w:p w14:paraId="5E3C0DE6">
      <w:pPr>
        <w:numPr>
          <w:ilvl w:val="0"/>
          <w:numId w:val="0"/>
        </w:numPr>
        <w:wordWrap w:val="0"/>
        <w:spacing w:line="600" w:lineRule="exact"/>
        <w:ind w:firstLine="280" w:firstLineChars="100"/>
        <w:rPr>
          <w:rFonts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（四）</w:t>
      </w:r>
      <w:r>
        <w:rPr>
          <w:rFonts w:hint="eastAsia" w:ascii="仿宋" w:hAnsi="仿宋" w:eastAsia="仿宋" w:cs="仿宋"/>
          <w:color w:val="auto"/>
          <w:sz w:val="28"/>
          <w:szCs w:val="28"/>
        </w:rPr>
        <w:t>测试地点：深圳中学新校区</w:t>
      </w:r>
      <w:r>
        <w:rPr>
          <w:rFonts w:hint="eastAsia" w:ascii="仿宋" w:hAnsi="仿宋" w:eastAsia="仿宋" w:cs="仿宋"/>
          <w:color w:val="auto"/>
          <w:sz w:val="28"/>
          <w:szCs w:val="28"/>
          <w:lang w:val="en-US" w:eastAsia="zh-CN"/>
        </w:rPr>
        <w:t>赋新楼E302</w:t>
      </w:r>
    </w:p>
    <w:p w14:paraId="1AFCB84F">
      <w:pPr>
        <w:spacing w:line="600" w:lineRule="exact"/>
        <w:textAlignment w:val="baseline"/>
        <w:rPr>
          <w:rFonts w:ascii="仿宋" w:hAnsi="仿宋" w:eastAsia="仿宋" w:cs="仿宋"/>
          <w:color w:val="000000"/>
          <w:sz w:val="28"/>
          <w:szCs w:val="28"/>
        </w:rPr>
      </w:pPr>
      <w:r>
        <w:rPr>
          <w:rFonts w:hint="eastAsia" w:ascii="仿宋" w:hAnsi="仿宋" w:eastAsia="仿宋" w:cs="仿宋"/>
          <w:b/>
          <w:bCs/>
          <w:color w:val="000000"/>
          <w:sz w:val="28"/>
          <w:szCs w:val="28"/>
        </w:rPr>
        <w:t>四、考核内容、要求及评分标准</w:t>
      </w:r>
    </w:p>
    <w:p w14:paraId="3CFB89E0">
      <w:pPr>
        <w:wordWrap w:val="0"/>
        <w:spacing w:line="6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（一）</w:t>
      </w:r>
      <w:r>
        <w:rPr>
          <w:rFonts w:hint="eastAsia" w:ascii="仿宋" w:hAnsi="仿宋" w:eastAsia="仿宋" w:cs="仿宋"/>
          <w:bCs/>
          <w:color w:val="000000"/>
          <w:sz w:val="28"/>
          <w:szCs w:val="28"/>
        </w:rPr>
        <w:t>技能考核：西洋管弦乐</w:t>
      </w:r>
    </w:p>
    <w:p w14:paraId="3FD56448">
      <w:pPr>
        <w:wordWrap w:val="0"/>
        <w:spacing w:line="600" w:lineRule="exact"/>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自备完整的</w:t>
      </w:r>
      <w:r>
        <w:rPr>
          <w:rFonts w:hint="eastAsia" w:ascii="仿宋" w:hAnsi="仿宋" w:eastAsia="仿宋" w:cs="仿宋"/>
          <w:bCs/>
          <w:color w:val="auto"/>
          <w:sz w:val="28"/>
          <w:szCs w:val="28"/>
          <w:lang w:val="en-US" w:eastAsia="zh-CN"/>
        </w:rPr>
        <w:t>大小调</w:t>
      </w:r>
      <w:r>
        <w:rPr>
          <w:rFonts w:hint="eastAsia" w:ascii="仿宋" w:hAnsi="仿宋" w:eastAsia="仿宋" w:cs="仿宋"/>
          <w:bCs/>
          <w:color w:val="auto"/>
          <w:sz w:val="28"/>
          <w:szCs w:val="28"/>
        </w:rPr>
        <w:t>音阶和</w:t>
      </w:r>
      <w:r>
        <w:rPr>
          <w:rFonts w:hint="eastAsia" w:ascii="仿宋" w:hAnsi="仿宋" w:eastAsia="仿宋" w:cs="仿宋"/>
          <w:bCs/>
          <w:color w:val="auto"/>
          <w:sz w:val="28"/>
          <w:szCs w:val="28"/>
          <w:lang w:val="en-US" w:eastAsia="zh-CN"/>
        </w:rPr>
        <w:t>琶音各一条。</w:t>
      </w:r>
    </w:p>
    <w:p w14:paraId="1E930832">
      <w:pPr>
        <w:wordWrap w:val="0"/>
        <w:spacing w:line="600" w:lineRule="exact"/>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一首完整的器乐作品，单人演奏（协奏、重奏只需演奏单人部分）</w:t>
      </w:r>
      <w:r>
        <w:rPr>
          <w:rFonts w:hint="eastAsia" w:ascii="仿宋" w:hAnsi="仿宋" w:eastAsia="仿宋" w:cs="仿宋"/>
          <w:bCs/>
          <w:color w:val="auto"/>
          <w:sz w:val="28"/>
          <w:szCs w:val="28"/>
          <w:lang w:eastAsia="zh-CN"/>
        </w:rPr>
        <w:t>。</w:t>
      </w:r>
    </w:p>
    <w:p w14:paraId="323B6BB8">
      <w:pPr>
        <w:wordWrap w:val="0"/>
        <w:spacing w:line="600" w:lineRule="exact"/>
        <w:rPr>
          <w:rFonts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color w:val="000000"/>
          <w:sz w:val="28"/>
          <w:szCs w:val="28"/>
        </w:rPr>
        <w:t>（二）</w:t>
      </w:r>
      <w:r>
        <w:rPr>
          <w:rFonts w:hint="eastAsia" w:ascii="仿宋" w:hAnsi="仿宋" w:eastAsia="仿宋" w:cs="仿宋"/>
          <w:bCs/>
          <w:color w:val="000000"/>
          <w:sz w:val="28"/>
          <w:szCs w:val="28"/>
        </w:rPr>
        <w:t>素质考核：</w:t>
      </w:r>
    </w:p>
    <w:p w14:paraId="5734555A">
      <w:pPr>
        <w:wordWrap w:val="0"/>
        <w:spacing w:line="6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视奏考题用略低于考生考试作品程度的片段，由考评小组提供视奏谱例，单人考核。 </w:t>
      </w:r>
    </w:p>
    <w:p w14:paraId="68959636">
      <w:pPr>
        <w:wordWrap w:val="0"/>
        <w:spacing w:line="600" w:lineRule="exact"/>
        <w:ind w:firstLine="280" w:firstLineChars="100"/>
        <w:rPr>
          <w:rFonts w:ascii="仿宋" w:hAnsi="仿宋" w:eastAsia="仿宋" w:cs="仿宋"/>
          <w:bCs/>
          <w:color w:val="000000"/>
          <w:sz w:val="28"/>
          <w:szCs w:val="28"/>
        </w:rPr>
      </w:pPr>
      <w:r>
        <w:rPr>
          <w:rFonts w:hint="eastAsia" w:ascii="仿宋" w:hAnsi="仿宋" w:eastAsia="仿宋" w:cs="仿宋"/>
          <w:color w:val="000000"/>
          <w:sz w:val="28"/>
          <w:szCs w:val="28"/>
        </w:rPr>
        <w:t>（三）</w:t>
      </w:r>
      <w:r>
        <w:rPr>
          <w:rFonts w:hint="eastAsia" w:ascii="仿宋" w:hAnsi="仿宋" w:eastAsia="仿宋" w:cs="仿宋"/>
          <w:bCs/>
          <w:color w:val="000000"/>
          <w:sz w:val="28"/>
          <w:szCs w:val="28"/>
        </w:rPr>
        <w:t>评分标准：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45"/>
        <w:gridCol w:w="4715"/>
        <w:gridCol w:w="1607"/>
      </w:tblGrid>
      <w:tr w14:paraId="6331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14:paraId="135F0BC3">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内容</w:t>
            </w:r>
          </w:p>
        </w:tc>
        <w:tc>
          <w:tcPr>
            <w:tcW w:w="945" w:type="dxa"/>
            <w:tcBorders>
              <w:top w:val="single" w:color="auto" w:sz="4" w:space="0"/>
              <w:left w:val="single" w:color="auto" w:sz="4" w:space="0"/>
              <w:bottom w:val="single" w:color="auto" w:sz="4" w:space="0"/>
              <w:right w:val="single" w:color="auto" w:sz="4" w:space="0"/>
            </w:tcBorders>
            <w:vAlign w:val="center"/>
          </w:tcPr>
          <w:p w14:paraId="4AF1884B">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分值</w:t>
            </w:r>
          </w:p>
        </w:tc>
        <w:tc>
          <w:tcPr>
            <w:tcW w:w="4715" w:type="dxa"/>
            <w:tcBorders>
              <w:top w:val="single" w:color="auto" w:sz="4" w:space="0"/>
              <w:left w:val="single" w:color="auto" w:sz="4" w:space="0"/>
              <w:bottom w:val="single" w:color="auto" w:sz="4" w:space="0"/>
              <w:right w:val="single" w:color="auto" w:sz="4" w:space="0"/>
            </w:tcBorders>
            <w:vAlign w:val="center"/>
          </w:tcPr>
          <w:p w14:paraId="76B4BAA0">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评分标准</w:t>
            </w:r>
          </w:p>
        </w:tc>
        <w:tc>
          <w:tcPr>
            <w:tcW w:w="1607" w:type="dxa"/>
            <w:tcBorders>
              <w:top w:val="single" w:color="auto" w:sz="4" w:space="0"/>
              <w:left w:val="single" w:color="auto" w:sz="4" w:space="0"/>
              <w:bottom w:val="single" w:color="auto" w:sz="4" w:space="0"/>
              <w:right w:val="single" w:color="auto" w:sz="4" w:space="0"/>
            </w:tcBorders>
            <w:vAlign w:val="center"/>
          </w:tcPr>
          <w:p w14:paraId="1F1CACC0">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评分办法</w:t>
            </w:r>
          </w:p>
        </w:tc>
      </w:tr>
      <w:tr w14:paraId="2632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vAlign w:val="center"/>
          </w:tcPr>
          <w:p w14:paraId="5A3AFCE5">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演奏</w:t>
            </w:r>
          </w:p>
          <w:p w14:paraId="16EE3AE4">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技术</w:t>
            </w:r>
          </w:p>
          <w:p w14:paraId="1EDAAF86">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及</w:t>
            </w:r>
          </w:p>
          <w:p w14:paraId="4110737C">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艺术</w:t>
            </w:r>
          </w:p>
          <w:p w14:paraId="14163630">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质量</w:t>
            </w:r>
          </w:p>
        </w:tc>
        <w:tc>
          <w:tcPr>
            <w:tcW w:w="945" w:type="dxa"/>
            <w:tcBorders>
              <w:top w:val="single" w:color="auto" w:sz="4" w:space="0"/>
              <w:left w:val="single" w:color="auto" w:sz="4" w:space="0"/>
              <w:bottom w:val="single" w:color="auto" w:sz="4" w:space="0"/>
              <w:right w:val="single" w:color="auto" w:sz="4" w:space="0"/>
            </w:tcBorders>
            <w:vAlign w:val="center"/>
          </w:tcPr>
          <w:p w14:paraId="46C28B0B">
            <w:pPr>
              <w:pStyle w:val="3"/>
              <w:wordWrap w:val="0"/>
              <w:spacing w:beforeAutospacing="0" w:afterAutospacing="0" w:line="360" w:lineRule="auto"/>
              <w:jc w:val="center"/>
              <w:rPr>
                <w:rFonts w:hint="eastAsia" w:ascii="仿宋" w:hAnsi="仿宋" w:eastAsia="仿宋" w:cs="仿宋"/>
                <w:color w:val="000000"/>
                <w:lang w:val="en-US" w:eastAsia="zh-CN"/>
              </w:rPr>
            </w:pPr>
            <w:r>
              <w:rPr>
                <w:rFonts w:hint="eastAsia" w:ascii="仿宋" w:hAnsi="仿宋" w:eastAsia="仿宋" w:cs="仿宋"/>
                <w:color w:val="auto"/>
              </w:rPr>
              <w:t>9</w:t>
            </w:r>
            <w:r>
              <w:rPr>
                <w:rFonts w:hint="eastAsia" w:ascii="仿宋" w:hAnsi="仿宋" w:eastAsia="仿宋" w:cs="仿宋"/>
                <w:color w:val="auto"/>
                <w:lang w:val="en-US" w:eastAsia="zh-CN"/>
              </w:rPr>
              <w:t>5</w:t>
            </w:r>
          </w:p>
        </w:tc>
        <w:tc>
          <w:tcPr>
            <w:tcW w:w="4715" w:type="dxa"/>
            <w:tcBorders>
              <w:top w:val="single" w:color="auto" w:sz="4" w:space="0"/>
              <w:left w:val="single" w:color="auto" w:sz="4" w:space="0"/>
              <w:bottom w:val="single" w:color="auto" w:sz="4" w:space="0"/>
              <w:right w:val="single" w:color="auto" w:sz="4" w:space="0"/>
            </w:tcBorders>
            <w:vAlign w:val="center"/>
          </w:tcPr>
          <w:p w14:paraId="70C191AF">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bCs/>
                <w:color w:val="000000"/>
              </w:rPr>
              <w:t>（</w:t>
            </w:r>
            <w:r>
              <w:rPr>
                <w:rFonts w:hint="eastAsia" w:ascii="仿宋" w:hAnsi="仿宋" w:eastAsia="仿宋" w:cs="仿宋"/>
                <w:color w:val="000000"/>
              </w:rPr>
              <w:t>1）演奏时音准，尽可能少出现错音。</w:t>
            </w:r>
          </w:p>
          <w:p w14:paraId="53504046">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（2）节奏准确，基本达到速度标记的要求。</w:t>
            </w:r>
          </w:p>
          <w:p w14:paraId="4B816F48">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（3）技术程度及技术表现严谨、规范。</w:t>
            </w:r>
          </w:p>
          <w:p w14:paraId="2E7675BA">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（4）音色优美。</w:t>
            </w:r>
          </w:p>
          <w:p w14:paraId="7540B2BD">
            <w:pPr>
              <w:pStyle w:val="3"/>
              <w:wordWrap w:val="0"/>
              <w:spacing w:beforeAutospacing="0" w:afterAutospacing="0" w:line="360" w:lineRule="auto"/>
              <w:rPr>
                <w:rFonts w:ascii="仿宋" w:hAnsi="仿宋" w:eastAsia="仿宋" w:cs="仿宋"/>
                <w:bCs/>
                <w:color w:val="000000"/>
              </w:rPr>
            </w:pPr>
            <w:r>
              <w:rPr>
                <w:rFonts w:hint="eastAsia" w:ascii="仿宋" w:hAnsi="仿宋" w:eastAsia="仿宋" w:cs="仿宋"/>
                <w:color w:val="000000"/>
              </w:rPr>
              <w:t>（5）对作家作品、风格流派的准确把握。</w:t>
            </w:r>
          </w:p>
        </w:tc>
        <w:tc>
          <w:tcPr>
            <w:tcW w:w="1607" w:type="dxa"/>
            <w:tcBorders>
              <w:top w:val="single" w:color="auto" w:sz="4" w:space="0"/>
              <w:left w:val="single" w:color="auto" w:sz="4" w:space="0"/>
              <w:bottom w:val="single" w:color="auto" w:sz="4" w:space="0"/>
              <w:right w:val="single" w:color="auto" w:sz="4" w:space="0"/>
            </w:tcBorders>
            <w:vAlign w:val="center"/>
          </w:tcPr>
          <w:p w14:paraId="43D18CCB">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spacing w:val="-12"/>
              </w:rPr>
              <w:t>依据考生考核的实际表现给予评分。</w:t>
            </w:r>
          </w:p>
        </w:tc>
      </w:tr>
      <w:tr w14:paraId="02B4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14:paraId="6BCFD7DC">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视奏</w:t>
            </w:r>
          </w:p>
        </w:tc>
        <w:tc>
          <w:tcPr>
            <w:tcW w:w="945" w:type="dxa"/>
            <w:tcBorders>
              <w:top w:val="single" w:color="auto" w:sz="4" w:space="0"/>
              <w:left w:val="single" w:color="auto" w:sz="4" w:space="0"/>
              <w:bottom w:val="single" w:color="auto" w:sz="4" w:space="0"/>
              <w:right w:val="single" w:color="auto" w:sz="4" w:space="0"/>
            </w:tcBorders>
            <w:vAlign w:val="center"/>
          </w:tcPr>
          <w:p w14:paraId="357AE6F3">
            <w:pPr>
              <w:pStyle w:val="3"/>
              <w:wordWrap w:val="0"/>
              <w:spacing w:beforeAutospacing="0" w:afterAutospacing="0" w:line="360" w:lineRule="auto"/>
              <w:jc w:val="center"/>
              <w:rPr>
                <w:rFonts w:hint="eastAsia" w:ascii="仿宋" w:hAnsi="仿宋" w:eastAsia="仿宋" w:cs="仿宋"/>
                <w:color w:val="000000"/>
                <w:lang w:eastAsia="zh-CN"/>
              </w:rPr>
            </w:pPr>
            <w:r>
              <w:rPr>
                <w:rFonts w:hint="eastAsia" w:ascii="仿宋" w:hAnsi="仿宋" w:eastAsia="仿宋" w:cs="仿宋"/>
                <w:color w:val="auto"/>
                <w:lang w:val="en-US" w:eastAsia="zh-CN"/>
              </w:rPr>
              <w:t>5</w:t>
            </w:r>
          </w:p>
        </w:tc>
        <w:tc>
          <w:tcPr>
            <w:tcW w:w="4715" w:type="dxa"/>
            <w:tcBorders>
              <w:top w:val="single" w:color="auto" w:sz="4" w:space="0"/>
              <w:left w:val="single" w:color="auto" w:sz="4" w:space="0"/>
              <w:bottom w:val="single" w:color="auto" w:sz="4" w:space="0"/>
              <w:right w:val="single" w:color="auto" w:sz="4" w:space="0"/>
            </w:tcBorders>
            <w:vAlign w:val="center"/>
          </w:tcPr>
          <w:p w14:paraId="1358422B">
            <w:pPr>
              <w:pStyle w:val="3"/>
              <w:numPr>
                <w:ilvl w:val="0"/>
                <w:numId w:val="1"/>
              </w:numPr>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音准</w:t>
            </w:r>
          </w:p>
          <w:p w14:paraId="62608396">
            <w:pPr>
              <w:pStyle w:val="3"/>
              <w:numPr>
                <w:ilvl w:val="0"/>
                <w:numId w:val="2"/>
              </w:numPr>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节奏准确</w:t>
            </w:r>
          </w:p>
          <w:p w14:paraId="30295974">
            <w:pPr>
              <w:pStyle w:val="3"/>
              <w:wordWrap w:val="0"/>
              <w:spacing w:beforeAutospacing="0" w:afterAutospacing="0" w:line="360" w:lineRule="auto"/>
              <w:rPr>
                <w:rFonts w:ascii="仿宋" w:hAnsi="仿宋" w:eastAsia="仿宋" w:cs="仿宋"/>
                <w:color w:val="000000"/>
              </w:rPr>
            </w:pPr>
            <w:r>
              <w:rPr>
                <w:rFonts w:hint="eastAsia" w:ascii="仿宋" w:hAnsi="仿宋" w:eastAsia="仿宋" w:cs="仿宋"/>
                <w:color w:val="000000"/>
              </w:rPr>
              <w:t>（3）流畅、完整</w:t>
            </w:r>
          </w:p>
        </w:tc>
        <w:tc>
          <w:tcPr>
            <w:tcW w:w="1607" w:type="dxa"/>
            <w:tcBorders>
              <w:top w:val="single" w:color="auto" w:sz="4" w:space="0"/>
              <w:left w:val="single" w:color="auto" w:sz="4" w:space="0"/>
              <w:bottom w:val="single" w:color="auto" w:sz="4" w:space="0"/>
              <w:right w:val="single" w:color="auto" w:sz="4" w:space="0"/>
            </w:tcBorders>
            <w:vAlign w:val="center"/>
          </w:tcPr>
          <w:p w14:paraId="35E0E28D">
            <w:pPr>
              <w:pStyle w:val="3"/>
              <w:wordWrap w:val="0"/>
              <w:spacing w:beforeAutospacing="0" w:afterAutospacing="0" w:line="360" w:lineRule="auto"/>
              <w:jc w:val="both"/>
              <w:rPr>
                <w:rFonts w:ascii="仿宋" w:hAnsi="仿宋" w:eastAsia="仿宋" w:cs="仿宋"/>
                <w:color w:val="000000"/>
              </w:rPr>
            </w:pPr>
            <w:r>
              <w:rPr>
                <w:rFonts w:hint="eastAsia" w:ascii="仿宋" w:hAnsi="仿宋" w:eastAsia="仿宋" w:cs="仿宋"/>
                <w:color w:val="auto"/>
                <w:spacing w:val="-12"/>
              </w:rPr>
              <w:t>错1节拍扣0.5分，</w:t>
            </w:r>
            <w:r>
              <w:rPr>
                <w:rFonts w:hint="eastAsia" w:ascii="仿宋" w:hAnsi="仿宋" w:eastAsia="仿宋" w:cs="仿宋"/>
                <w:color w:val="auto"/>
                <w:spacing w:val="-12"/>
                <w:lang w:val="en-US" w:eastAsia="zh-CN"/>
              </w:rPr>
              <w:t>3.5</w:t>
            </w:r>
            <w:r>
              <w:rPr>
                <w:rFonts w:hint="eastAsia" w:ascii="仿宋" w:hAnsi="仿宋" w:eastAsia="仿宋" w:cs="仿宋"/>
                <w:color w:val="auto"/>
                <w:spacing w:val="-12"/>
              </w:rPr>
              <w:t>分以上为“好”等级。</w:t>
            </w:r>
          </w:p>
        </w:tc>
      </w:tr>
      <w:tr w14:paraId="076E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Borders>
              <w:top w:val="single" w:color="auto" w:sz="4" w:space="0"/>
              <w:left w:val="single" w:color="auto" w:sz="4" w:space="0"/>
              <w:bottom w:val="single" w:color="auto" w:sz="4" w:space="0"/>
              <w:right w:val="single" w:color="auto" w:sz="4" w:space="0"/>
            </w:tcBorders>
            <w:vAlign w:val="center"/>
          </w:tcPr>
          <w:p w14:paraId="21909A17">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合计</w:t>
            </w:r>
          </w:p>
        </w:tc>
        <w:tc>
          <w:tcPr>
            <w:tcW w:w="945" w:type="dxa"/>
            <w:tcBorders>
              <w:top w:val="single" w:color="auto" w:sz="4" w:space="0"/>
              <w:left w:val="single" w:color="auto" w:sz="4" w:space="0"/>
              <w:bottom w:val="single" w:color="auto" w:sz="4" w:space="0"/>
              <w:right w:val="single" w:color="auto" w:sz="4" w:space="0"/>
            </w:tcBorders>
            <w:vAlign w:val="center"/>
          </w:tcPr>
          <w:p w14:paraId="6E19B86A">
            <w:pPr>
              <w:pStyle w:val="3"/>
              <w:wordWrap w:val="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100</w:t>
            </w:r>
          </w:p>
        </w:tc>
        <w:tc>
          <w:tcPr>
            <w:tcW w:w="6322" w:type="dxa"/>
            <w:gridSpan w:val="2"/>
            <w:tcBorders>
              <w:top w:val="single" w:color="auto" w:sz="4" w:space="0"/>
              <w:left w:val="single" w:color="auto" w:sz="4" w:space="0"/>
              <w:bottom w:val="single" w:color="auto" w:sz="4" w:space="0"/>
              <w:right w:val="single" w:color="auto" w:sz="4" w:space="0"/>
            </w:tcBorders>
            <w:vAlign w:val="center"/>
          </w:tcPr>
          <w:p w14:paraId="45F7ABE2">
            <w:pPr>
              <w:pStyle w:val="3"/>
              <w:wordWrap w:val="0"/>
              <w:spacing w:beforeAutospacing="0" w:afterAutospacing="0" w:line="360" w:lineRule="auto"/>
              <w:jc w:val="center"/>
              <w:rPr>
                <w:rFonts w:ascii="仿宋" w:hAnsi="仿宋" w:eastAsia="仿宋" w:cs="仿宋"/>
                <w:color w:val="000000"/>
              </w:rPr>
            </w:pPr>
          </w:p>
        </w:tc>
      </w:tr>
    </w:tbl>
    <w:p w14:paraId="6DB8E979">
      <w:pPr>
        <w:wordWrap w:val="0"/>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注意事项：</w:t>
      </w:r>
    </w:p>
    <w:p w14:paraId="313FB0BD">
      <w:pPr>
        <w:numPr>
          <w:ilvl w:val="0"/>
          <w:numId w:val="3"/>
        </w:numPr>
        <w:wordWrap w:val="0"/>
        <w:spacing w:line="360" w:lineRule="auto"/>
        <w:ind w:left="0" w:firstLine="0"/>
        <w:rPr>
          <w:rFonts w:ascii="仿宋" w:hAnsi="仿宋" w:eastAsia="仿宋" w:cs="仿宋"/>
          <w:color w:val="000000"/>
          <w:sz w:val="28"/>
          <w:szCs w:val="28"/>
        </w:rPr>
      </w:pPr>
      <w:r>
        <w:rPr>
          <w:rFonts w:hint="eastAsia" w:ascii="仿宋" w:hAnsi="仿宋" w:eastAsia="仿宋" w:cs="仿宋"/>
          <w:color w:val="000000"/>
          <w:sz w:val="28"/>
          <w:szCs w:val="28"/>
        </w:rPr>
        <w:t>考试过程中不得提及考生姓名，违者按作弊取消考试资格。</w:t>
      </w:r>
    </w:p>
    <w:p w14:paraId="05B6339E">
      <w:pPr>
        <w:numPr>
          <w:ilvl w:val="0"/>
          <w:numId w:val="3"/>
        </w:numPr>
        <w:wordWrap w:val="0"/>
        <w:spacing w:line="360" w:lineRule="auto"/>
        <w:ind w:left="0" w:firstLine="0"/>
        <w:rPr>
          <w:rFonts w:ascii="仿宋" w:hAnsi="仿宋" w:eastAsia="仿宋" w:cs="仿宋"/>
          <w:color w:val="000000"/>
          <w:sz w:val="28"/>
          <w:szCs w:val="28"/>
        </w:rPr>
      </w:pPr>
      <w:r>
        <w:rPr>
          <w:rFonts w:hint="eastAsia" w:ascii="仿宋" w:hAnsi="仿宋" w:eastAsia="仿宋" w:cs="仿宋"/>
          <w:color w:val="000000"/>
          <w:sz w:val="28"/>
          <w:szCs w:val="28"/>
        </w:rPr>
        <w:t>自选曲目严格计时，由评委挑选演奏段落，过时喊停。</w:t>
      </w:r>
    </w:p>
    <w:p w14:paraId="6E27F2B1">
      <w:pPr>
        <w:numPr>
          <w:ilvl w:val="0"/>
          <w:numId w:val="3"/>
        </w:numPr>
        <w:wordWrap w:val="0"/>
        <w:spacing w:line="360" w:lineRule="auto"/>
        <w:ind w:left="0" w:firstLine="0"/>
        <w:rPr>
          <w:rFonts w:ascii="仿宋" w:hAnsi="仿宋" w:eastAsia="仿宋" w:cs="仿宋"/>
          <w:color w:val="auto"/>
          <w:sz w:val="28"/>
          <w:szCs w:val="28"/>
        </w:rPr>
      </w:pPr>
      <w:r>
        <w:rPr>
          <w:rFonts w:hint="eastAsia" w:ascii="仿宋" w:hAnsi="仿宋" w:eastAsia="仿宋" w:cs="仿宋"/>
          <w:color w:val="auto"/>
          <w:sz w:val="28"/>
          <w:szCs w:val="28"/>
        </w:rPr>
        <w:t>考试时要求单人演奏，</w:t>
      </w:r>
      <w:r>
        <w:rPr>
          <w:rFonts w:hint="eastAsia" w:ascii="仿宋" w:hAnsi="仿宋" w:eastAsia="仿宋" w:cs="仿宋"/>
          <w:color w:val="auto"/>
          <w:sz w:val="28"/>
          <w:szCs w:val="28"/>
          <w:lang w:val="en-US" w:eastAsia="zh-CN"/>
        </w:rPr>
        <w:t>如有需要，仅允许自带现场钢琴伴奏。</w:t>
      </w:r>
    </w:p>
    <w:p w14:paraId="5C692839">
      <w:pPr>
        <w:numPr>
          <w:ilvl w:val="0"/>
          <w:numId w:val="3"/>
        </w:numPr>
        <w:spacing w:line="360" w:lineRule="auto"/>
        <w:ind w:left="0" w:firstLine="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rPr>
        <w:t>视奏考题用略低于考生考试作品程度的片段，由考评小组提供视奏谱例，单人考</w:t>
      </w:r>
      <w:r>
        <w:rPr>
          <w:rFonts w:hint="eastAsia" w:ascii="仿宋" w:hAnsi="仿宋" w:eastAsia="仿宋" w:cs="仿宋"/>
          <w:color w:val="000000" w:themeColor="text1"/>
          <w:sz w:val="28"/>
          <w:szCs w:val="28"/>
          <w14:textFill>
            <w14:solidFill>
              <w14:schemeClr w14:val="tx1"/>
            </w14:solidFill>
          </w14:textFill>
        </w:rPr>
        <w:t>核。</w:t>
      </w:r>
    </w:p>
    <w:p w14:paraId="5B8D34C1">
      <w:pPr>
        <w:numPr>
          <w:ilvl w:val="0"/>
          <w:numId w:val="3"/>
        </w:numPr>
        <w:wordWrap w:val="0"/>
        <w:spacing w:line="360" w:lineRule="auto"/>
        <w:ind w:left="0" w:firstLine="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学校提供</w:t>
      </w:r>
      <w:r>
        <w:rPr>
          <w:rFonts w:hint="eastAsia" w:ascii="仿宋" w:hAnsi="仿宋" w:eastAsia="仿宋" w:cs="仿宋"/>
          <w:color w:val="000000" w:themeColor="text1"/>
          <w:sz w:val="28"/>
          <w:szCs w:val="28"/>
          <w:lang w:val="en-US" w:eastAsia="zh-CN"/>
          <w14:textFill>
            <w14:solidFill>
              <w14:schemeClr w14:val="tx1"/>
            </w14:solidFill>
          </w14:textFill>
        </w:rPr>
        <w:t>低音提琴（需自带琴弓），</w:t>
      </w:r>
      <w:r>
        <w:rPr>
          <w:rFonts w:hint="eastAsia" w:ascii="仿宋" w:hAnsi="仿宋" w:eastAsia="仿宋" w:cs="仿宋"/>
          <w:color w:val="000000" w:themeColor="text1"/>
          <w:sz w:val="28"/>
          <w:szCs w:val="28"/>
          <w14:textFill>
            <w14:solidFill>
              <w14:schemeClr w14:val="tx1"/>
            </w14:solidFill>
          </w14:textFill>
        </w:rPr>
        <w:t>其它专业请自带乐器进行考试。</w:t>
      </w:r>
    </w:p>
    <w:p w14:paraId="70075C3E">
      <w:pPr>
        <w:spacing w:line="360" w:lineRule="auto"/>
        <w:jc w:val="center"/>
        <w:rPr>
          <w:rFonts w:hint="eastAsia" w:ascii="仿宋" w:hAnsi="仿宋" w:eastAsia="仿宋" w:cs="仿宋"/>
          <w:b/>
          <w:sz w:val="30"/>
          <w:szCs w:val="30"/>
        </w:rPr>
      </w:pPr>
    </w:p>
    <w:p w14:paraId="31FF7DD7">
      <w:pPr>
        <w:spacing w:line="360" w:lineRule="auto"/>
        <w:jc w:val="center"/>
        <w:rPr>
          <w:rFonts w:hint="eastAsia" w:ascii="仿宋" w:hAnsi="仿宋" w:eastAsia="仿宋" w:cs="仿宋"/>
          <w:b/>
          <w:sz w:val="30"/>
          <w:szCs w:val="30"/>
        </w:rPr>
      </w:pPr>
    </w:p>
    <w:p w14:paraId="7E27AD7A">
      <w:pPr>
        <w:spacing w:line="360" w:lineRule="auto"/>
        <w:jc w:val="center"/>
        <w:rPr>
          <w:rFonts w:hint="eastAsia" w:ascii="仿宋" w:hAnsi="仿宋" w:eastAsia="仿宋" w:cs="仿宋"/>
          <w:b/>
          <w:sz w:val="30"/>
          <w:szCs w:val="30"/>
        </w:rPr>
      </w:pPr>
    </w:p>
    <w:p w14:paraId="4B04AA99">
      <w:pPr>
        <w:spacing w:line="360" w:lineRule="auto"/>
        <w:jc w:val="center"/>
        <w:rPr>
          <w:rFonts w:hint="eastAsia" w:ascii="仿宋" w:hAnsi="仿宋" w:eastAsia="仿宋" w:cs="仿宋"/>
          <w:b/>
          <w:sz w:val="30"/>
          <w:szCs w:val="30"/>
        </w:rPr>
      </w:pPr>
    </w:p>
    <w:p w14:paraId="187EF7FB">
      <w:pPr>
        <w:spacing w:line="360" w:lineRule="auto"/>
        <w:jc w:val="center"/>
        <w:rPr>
          <w:rFonts w:hint="eastAsia" w:ascii="仿宋" w:hAnsi="仿宋" w:eastAsia="仿宋" w:cs="仿宋"/>
          <w:b/>
          <w:sz w:val="30"/>
          <w:szCs w:val="30"/>
        </w:rPr>
      </w:pPr>
    </w:p>
    <w:p w14:paraId="180A7E9B">
      <w:pPr>
        <w:spacing w:line="360" w:lineRule="auto"/>
        <w:jc w:val="center"/>
        <w:rPr>
          <w:rFonts w:hint="eastAsia" w:ascii="仿宋" w:hAnsi="仿宋" w:eastAsia="仿宋" w:cs="仿宋"/>
          <w:b/>
          <w:sz w:val="30"/>
          <w:szCs w:val="30"/>
        </w:rPr>
      </w:pPr>
    </w:p>
    <w:p w14:paraId="218DA62A">
      <w:pPr>
        <w:spacing w:line="360" w:lineRule="auto"/>
        <w:jc w:val="center"/>
        <w:rPr>
          <w:rFonts w:hint="eastAsia" w:ascii="仿宋" w:hAnsi="仿宋" w:eastAsia="仿宋" w:cs="仿宋"/>
          <w:b/>
          <w:sz w:val="30"/>
          <w:szCs w:val="30"/>
        </w:rPr>
      </w:pPr>
    </w:p>
    <w:p w14:paraId="5F89E78C">
      <w:pPr>
        <w:spacing w:line="360" w:lineRule="auto"/>
        <w:jc w:val="center"/>
        <w:rPr>
          <w:rFonts w:hint="eastAsia" w:ascii="仿宋" w:hAnsi="仿宋" w:eastAsia="仿宋" w:cs="仿宋"/>
          <w:b/>
          <w:sz w:val="30"/>
          <w:szCs w:val="30"/>
        </w:rPr>
      </w:pPr>
    </w:p>
    <w:p w14:paraId="1F5E3AFE">
      <w:pPr>
        <w:spacing w:line="360" w:lineRule="auto"/>
        <w:jc w:val="center"/>
        <w:rPr>
          <w:rFonts w:hint="eastAsia" w:ascii="仿宋" w:hAnsi="仿宋" w:eastAsia="仿宋" w:cs="仿宋"/>
          <w:b/>
          <w:sz w:val="30"/>
          <w:szCs w:val="30"/>
        </w:rPr>
      </w:pPr>
    </w:p>
    <w:p w14:paraId="1C15DBEE">
      <w:pPr>
        <w:spacing w:line="360" w:lineRule="auto"/>
        <w:jc w:val="center"/>
        <w:rPr>
          <w:rFonts w:hint="eastAsia" w:ascii="仿宋" w:hAnsi="仿宋" w:eastAsia="仿宋" w:cs="仿宋"/>
          <w:b/>
          <w:sz w:val="30"/>
          <w:szCs w:val="30"/>
        </w:rPr>
      </w:pPr>
    </w:p>
    <w:p w14:paraId="66215747">
      <w:pPr>
        <w:spacing w:line="360" w:lineRule="auto"/>
        <w:jc w:val="center"/>
        <w:rPr>
          <w:rFonts w:hint="eastAsia" w:ascii="仿宋" w:hAnsi="仿宋" w:eastAsia="仿宋" w:cs="仿宋"/>
          <w:b/>
          <w:sz w:val="30"/>
          <w:szCs w:val="30"/>
        </w:rPr>
      </w:pPr>
    </w:p>
    <w:p w14:paraId="2B7F0E3D">
      <w:pPr>
        <w:spacing w:line="360" w:lineRule="auto"/>
        <w:jc w:val="center"/>
        <w:rPr>
          <w:rFonts w:hint="eastAsia" w:ascii="仿宋" w:hAnsi="仿宋" w:eastAsia="仿宋" w:cs="仿宋"/>
          <w:b/>
          <w:sz w:val="30"/>
          <w:szCs w:val="30"/>
        </w:rPr>
      </w:pPr>
    </w:p>
    <w:p w14:paraId="7E12BD04">
      <w:pPr>
        <w:spacing w:line="360" w:lineRule="auto"/>
        <w:jc w:val="center"/>
        <w:rPr>
          <w:rFonts w:hint="eastAsia" w:ascii="仿宋" w:hAnsi="仿宋" w:eastAsia="仿宋" w:cs="仿宋"/>
          <w:b/>
          <w:sz w:val="30"/>
          <w:szCs w:val="30"/>
        </w:rPr>
      </w:pPr>
    </w:p>
    <w:p w14:paraId="7DC887C9">
      <w:pPr>
        <w:spacing w:line="360" w:lineRule="auto"/>
        <w:jc w:val="center"/>
        <w:rPr>
          <w:rFonts w:hint="eastAsia" w:ascii="仿宋" w:hAnsi="仿宋" w:eastAsia="仿宋" w:cs="仿宋"/>
          <w:b/>
          <w:sz w:val="30"/>
          <w:szCs w:val="30"/>
        </w:rPr>
      </w:pPr>
    </w:p>
    <w:p w14:paraId="16042E76">
      <w:pPr>
        <w:spacing w:line="360" w:lineRule="auto"/>
        <w:jc w:val="center"/>
        <w:rPr>
          <w:rFonts w:hint="eastAsia" w:ascii="仿宋" w:hAnsi="仿宋" w:eastAsia="仿宋" w:cs="仿宋"/>
          <w:b/>
          <w:sz w:val="30"/>
          <w:szCs w:val="30"/>
        </w:rPr>
      </w:pPr>
    </w:p>
    <w:p w14:paraId="1DCFA009">
      <w:pPr>
        <w:spacing w:line="360" w:lineRule="auto"/>
        <w:jc w:val="center"/>
        <w:rPr>
          <w:rFonts w:hint="eastAsia" w:ascii="仿宋" w:hAnsi="仿宋" w:eastAsia="仿宋" w:cs="仿宋"/>
          <w:b/>
          <w:sz w:val="30"/>
          <w:szCs w:val="30"/>
        </w:rPr>
      </w:pPr>
    </w:p>
    <w:p w14:paraId="64CCC527">
      <w:pPr>
        <w:spacing w:line="360" w:lineRule="auto"/>
        <w:jc w:val="both"/>
        <w:rPr>
          <w:rFonts w:hint="eastAsia" w:ascii="仿宋" w:hAnsi="仿宋" w:eastAsia="仿宋" w:cs="仿宋"/>
          <w:b/>
          <w:sz w:val="30"/>
          <w:szCs w:val="30"/>
        </w:rPr>
      </w:pPr>
    </w:p>
    <w:p w14:paraId="3355ADE4">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民族管弦乐团</w:t>
      </w:r>
    </w:p>
    <w:p w14:paraId="B7A4665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、报名资格条件</w:t>
      </w:r>
    </w:p>
    <w:p w14:paraId="1BA22F5E">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）报名资格条件（以下条件满足其中一项即可）</w:t>
      </w:r>
    </w:p>
    <w:p w14:paraId="029C4C05">
      <w:pPr>
        <w:keepNext w:val="0"/>
        <w:keepLines w:val="0"/>
        <w:pageBreakBefore w:val="0"/>
        <w:widowControl w:val="0"/>
        <w:kinsoku/>
        <w:wordWrap w:val="0"/>
        <w:overflowPunct/>
        <w:topLinePunct w:val="0"/>
        <w:autoSpaceDE/>
        <w:autoSpaceDN/>
        <w:bidi w:val="0"/>
        <w:adjustRightInd/>
        <w:snapToGrid/>
        <w:spacing w:line="360" w:lineRule="auto"/>
        <w:jc w:val="left"/>
        <w:rPr>
          <w:rFonts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    1.</w:t>
      </w:r>
      <w:r>
        <w:rPr>
          <w:rFonts w:hint="default" w:ascii="仿宋" w:hAnsi="仿宋" w:eastAsia="仿宋" w:cs="仿宋"/>
          <w:color w:val="000000"/>
          <w:kern w:val="2"/>
          <w:sz w:val="28"/>
          <w:szCs w:val="28"/>
          <w:highlight w:val="none"/>
          <w:lang w:val="en-US" w:eastAsia="zh-CN" w:bidi="ar-SA"/>
        </w:rPr>
        <w:t xml:space="preserve">初中阶段有两年以上团队训练经历，且在初中阶段参加由各级教育行政部门组织的艺术展演活动，有获奖经历的； </w:t>
      </w:r>
    </w:p>
    <w:p w14:paraId="6F914B3A">
      <w:pPr>
        <w:keepNext w:val="0"/>
        <w:keepLines w:val="0"/>
        <w:pageBreakBefore w:val="0"/>
        <w:widowControl w:val="0"/>
        <w:kinsoku/>
        <w:wordWrap w:val="0"/>
        <w:overflowPunct/>
        <w:topLinePunct w:val="0"/>
        <w:autoSpaceDE/>
        <w:autoSpaceDN/>
        <w:bidi w:val="0"/>
        <w:adjustRightInd/>
        <w:snapToGrid/>
        <w:spacing w:line="360" w:lineRule="auto"/>
        <w:ind w:firstLineChars="200"/>
        <w:jc w:val="left"/>
        <w:rPr>
          <w:rFonts w:hint="default" w:ascii="仿宋" w:hAnsi="仿宋" w:eastAsia="仿宋" w:cs="仿宋"/>
          <w:color w:val="000000"/>
          <w:kern w:val="2"/>
          <w:sz w:val="28"/>
          <w:szCs w:val="28"/>
          <w:highlight w:val="none"/>
          <w:lang w:val="en-US" w:eastAsia="zh-CN" w:bidi="ar-SA"/>
        </w:rPr>
      </w:pPr>
      <w:r>
        <w:rPr>
          <w:rFonts w:hint="default" w:ascii="仿宋" w:hAnsi="仿宋" w:eastAsia="仿宋" w:cs="仿宋"/>
          <w:color w:val="000000"/>
          <w:kern w:val="2"/>
          <w:sz w:val="28"/>
          <w:szCs w:val="28"/>
          <w:highlight w:val="none"/>
          <w:lang w:val="en-US" w:eastAsia="zh-CN" w:bidi="ar-SA"/>
        </w:rPr>
        <w:t>2.由初中毕业学校多</w:t>
      </w:r>
      <w:r>
        <w:rPr>
          <w:rFonts w:hint="eastAsia" w:ascii="仿宋" w:hAnsi="仿宋" w:eastAsia="仿宋" w:cs="仿宋"/>
          <w:color w:val="000000"/>
          <w:kern w:val="2"/>
          <w:sz w:val="28"/>
          <w:szCs w:val="28"/>
          <w:highlight w:val="none"/>
          <w:lang w:val="en-US" w:eastAsia="zh-CN" w:bidi="ar-SA"/>
        </w:rPr>
        <w:t>名</w:t>
      </w:r>
      <w:r>
        <w:rPr>
          <w:rFonts w:hint="default" w:ascii="仿宋" w:hAnsi="仿宋" w:eastAsia="仿宋" w:cs="仿宋"/>
          <w:color w:val="000000"/>
          <w:kern w:val="2"/>
          <w:sz w:val="28"/>
          <w:szCs w:val="28"/>
          <w:highlight w:val="none"/>
          <w:lang w:val="en-US" w:eastAsia="zh-CN" w:bidi="ar-SA"/>
        </w:rPr>
        <w:t>（两名</w:t>
      </w:r>
      <w:r>
        <w:rPr>
          <w:rFonts w:hint="eastAsia" w:ascii="仿宋" w:hAnsi="仿宋" w:eastAsia="仿宋" w:cs="仿宋"/>
          <w:color w:val="000000"/>
          <w:kern w:val="2"/>
          <w:sz w:val="28"/>
          <w:szCs w:val="28"/>
          <w:highlight w:val="none"/>
          <w:lang w:val="en-US" w:eastAsia="zh-CN" w:bidi="ar-SA"/>
        </w:rPr>
        <w:t>及</w:t>
      </w:r>
      <w:r>
        <w:rPr>
          <w:rFonts w:hint="default" w:ascii="仿宋" w:hAnsi="仿宋" w:eastAsia="仿宋" w:cs="仿宋"/>
          <w:color w:val="000000"/>
          <w:kern w:val="2"/>
          <w:sz w:val="28"/>
          <w:szCs w:val="28"/>
          <w:highlight w:val="none"/>
          <w:lang w:val="en-US" w:eastAsia="zh-CN" w:bidi="ar-SA"/>
        </w:rPr>
        <w:t>两名以上）相关专业音乐教师签名证明的特长专业现状水平推荐信（推荐信加盖学校公章）</w:t>
      </w:r>
      <w:r>
        <w:rPr>
          <w:rFonts w:hint="eastAsia" w:ascii="仿宋" w:hAnsi="仿宋" w:eastAsia="仿宋" w:cs="仿宋"/>
          <w:color w:val="000000"/>
          <w:kern w:val="2"/>
          <w:sz w:val="28"/>
          <w:szCs w:val="28"/>
          <w:highlight w:val="none"/>
          <w:lang w:val="en-US" w:eastAsia="zh-CN" w:bidi="ar-SA"/>
        </w:rPr>
        <w:t>。</w:t>
      </w:r>
    </w:p>
    <w:p w14:paraId="66482D70">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二</w:t>
      </w:r>
      <w:r>
        <w:rPr>
          <w:rFonts w:hint="eastAsia" w:ascii="仿宋" w:hAnsi="仿宋" w:eastAsia="仿宋" w:cs="仿宋"/>
          <w:color w:val="000000"/>
          <w:sz w:val="28"/>
          <w:szCs w:val="28"/>
          <w:highlight w:val="none"/>
        </w:rPr>
        <w:t>）招收</w:t>
      </w:r>
      <w:r>
        <w:rPr>
          <w:rFonts w:hint="eastAsia" w:ascii="仿宋" w:hAnsi="仿宋" w:eastAsia="仿宋" w:cs="仿宋"/>
          <w:color w:val="000000"/>
          <w:sz w:val="28"/>
          <w:szCs w:val="28"/>
          <w:highlight w:val="none"/>
          <w:lang w:eastAsia="zh-CN"/>
        </w:rPr>
        <w:t>乐器种类</w:t>
      </w:r>
      <w:r>
        <w:rPr>
          <w:rFonts w:hint="eastAsia" w:ascii="仿宋" w:hAnsi="仿宋" w:eastAsia="仿宋" w:cs="仿宋"/>
          <w:color w:val="000000"/>
          <w:sz w:val="28"/>
          <w:szCs w:val="28"/>
          <w:highlight w:val="none"/>
        </w:rPr>
        <w:t>：</w:t>
      </w:r>
    </w:p>
    <w:p w14:paraId="2F2AE37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二胡、大提琴（民乐）、</w:t>
      </w:r>
      <w:r>
        <w:rPr>
          <w:rFonts w:hint="eastAsia" w:ascii="仿宋" w:hAnsi="仿宋" w:eastAsia="仿宋" w:cs="仿宋"/>
          <w:color w:val="000000" w:themeColor="text1"/>
          <w:sz w:val="28"/>
          <w:szCs w:val="28"/>
          <w:highlight w:val="none"/>
          <w14:textFill>
            <w14:solidFill>
              <w14:schemeClr w14:val="tx1"/>
            </w14:solidFill>
          </w14:textFill>
        </w:rPr>
        <w:t>琵琶、</w:t>
      </w:r>
      <w:r>
        <w:rPr>
          <w:rFonts w:hint="eastAsia" w:ascii="仿宋" w:hAnsi="仿宋" w:eastAsia="仿宋" w:cs="仿宋"/>
          <w:color w:val="000000" w:themeColor="text1"/>
          <w:sz w:val="28"/>
          <w:szCs w:val="28"/>
          <w:highlight w:val="none"/>
          <w:lang w:eastAsia="zh-CN"/>
          <w14:textFill>
            <w14:solidFill>
              <w14:schemeClr w14:val="tx1"/>
            </w14:solidFill>
          </w14:textFill>
        </w:rPr>
        <w:t>大阮、中阮、柳琴、</w:t>
      </w:r>
      <w:r>
        <w:rPr>
          <w:rFonts w:hint="eastAsia" w:ascii="仿宋" w:hAnsi="仿宋" w:eastAsia="仿宋" w:cs="仿宋"/>
          <w:color w:val="000000" w:themeColor="text1"/>
          <w:sz w:val="28"/>
          <w:szCs w:val="28"/>
          <w:highlight w:val="none"/>
          <w14:textFill>
            <w14:solidFill>
              <w14:schemeClr w14:val="tx1"/>
            </w14:solidFill>
          </w14:textFill>
        </w:rPr>
        <w:t>竹笛</w:t>
      </w:r>
      <w:r>
        <w:rPr>
          <w:rFonts w:hint="eastAsia" w:ascii="仿宋" w:hAnsi="仿宋" w:eastAsia="仿宋" w:cs="仿宋"/>
          <w:color w:val="000000" w:themeColor="text1"/>
          <w:sz w:val="28"/>
          <w:szCs w:val="28"/>
          <w:highlight w:val="none"/>
          <w:lang w:eastAsia="zh-CN"/>
          <w14:textFill>
            <w14:solidFill>
              <w14:schemeClr w14:val="tx1"/>
            </w14:solidFill>
          </w14:textFill>
        </w:rPr>
        <w:t>、笙、</w:t>
      </w:r>
      <w:r>
        <w:rPr>
          <w:rFonts w:hint="eastAsia" w:ascii="仿宋" w:hAnsi="仿宋" w:eastAsia="仿宋" w:cs="仿宋"/>
          <w:color w:val="000000" w:themeColor="text1"/>
          <w:sz w:val="28"/>
          <w:szCs w:val="28"/>
          <w:highlight w:val="none"/>
          <w14:textFill>
            <w14:solidFill>
              <w14:schemeClr w14:val="tx1"/>
            </w14:solidFill>
          </w14:textFill>
        </w:rPr>
        <w:t>扬琴</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民</w:t>
      </w:r>
      <w:r>
        <w:rPr>
          <w:rFonts w:hint="eastAsia" w:ascii="仿宋" w:hAnsi="仿宋" w:eastAsia="仿宋" w:cs="仿宋"/>
          <w:color w:val="000000" w:themeColor="text1"/>
          <w:sz w:val="28"/>
          <w:szCs w:val="28"/>
          <w:highlight w:val="none"/>
          <w:lang w:eastAsia="zh-CN"/>
          <w14:textFill>
            <w14:solidFill>
              <w14:schemeClr w14:val="tx1"/>
            </w14:solidFill>
          </w14:textFill>
        </w:rPr>
        <w:t>乐</w:t>
      </w:r>
      <w:r>
        <w:rPr>
          <w:rFonts w:hint="eastAsia" w:ascii="仿宋" w:hAnsi="仿宋" w:eastAsia="仿宋" w:cs="仿宋"/>
          <w:color w:val="000000" w:themeColor="text1"/>
          <w:sz w:val="28"/>
          <w:szCs w:val="28"/>
          <w:highlight w:val="none"/>
          <w14:textFill>
            <w14:solidFill>
              <w14:schemeClr w14:val="tx1"/>
            </w14:solidFill>
          </w14:textFill>
        </w:rPr>
        <w:t>打击乐（</w:t>
      </w:r>
      <w:r>
        <w:rPr>
          <w:rFonts w:hint="eastAsia" w:ascii="仿宋" w:hAnsi="仿宋" w:eastAsia="仿宋" w:cs="仿宋"/>
          <w:color w:val="000000" w:themeColor="text1"/>
          <w:sz w:val="28"/>
          <w:szCs w:val="28"/>
          <w:highlight w:val="none"/>
          <w:lang w:eastAsia="zh-CN"/>
          <w14:textFill>
            <w14:solidFill>
              <w14:schemeClr w14:val="tx1"/>
            </w14:solidFill>
          </w14:textFill>
        </w:rPr>
        <w:t>定音鼓 马林巴</w:t>
      </w:r>
      <w:r>
        <w:rPr>
          <w:rFonts w:hint="eastAsia" w:ascii="仿宋" w:hAnsi="仿宋" w:eastAsia="仿宋" w:cs="仿宋"/>
          <w:color w:val="000000" w:themeColor="text1"/>
          <w:sz w:val="28"/>
          <w:szCs w:val="28"/>
          <w:highlight w:val="none"/>
          <w14:textFill>
            <w14:solidFill>
              <w14:schemeClr w14:val="tx1"/>
            </w14:solidFill>
          </w14:textFill>
        </w:rPr>
        <w:t>）。</w:t>
      </w:r>
    </w:p>
    <w:p w14:paraId="4BB197F5">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二、现场报名材料</w:t>
      </w:r>
      <w:r>
        <w:rPr>
          <w:rFonts w:hint="eastAsia" w:ascii="仿宋" w:hAnsi="仿宋" w:eastAsia="仿宋" w:cs="仿宋"/>
          <w:b/>
          <w:bCs/>
          <w:color w:val="000000"/>
          <w:sz w:val="28"/>
          <w:szCs w:val="28"/>
          <w:lang w:eastAsia="zh-CN"/>
        </w:rPr>
        <w:t xml:space="preserve"> </w:t>
      </w:r>
    </w:p>
    <w:p w14:paraId="40A84FEC">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（一）身份证、户口本、大一寸相片2张（验原件收复印件）；</w:t>
      </w:r>
    </w:p>
    <w:p w14:paraId="60C545FB">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（二）以下条件只提供其中一项即可：</w:t>
      </w:r>
    </w:p>
    <w:p w14:paraId="DF85D2F9">
      <w:pPr>
        <w:keepNext w:val="0"/>
        <w:keepLines w:val="0"/>
        <w:pageBreakBefore w:val="0"/>
        <w:widowControl w:val="0"/>
        <w:kinsoku/>
        <w:wordWrap w:val="0"/>
        <w:overflowPunct/>
        <w:topLinePunct w:val="0"/>
        <w:autoSpaceDE/>
        <w:autoSpaceDN/>
        <w:bidi w:val="0"/>
        <w:adjustRightInd/>
        <w:snapToGrid/>
        <w:spacing w:line="360" w:lineRule="auto"/>
        <w:ind w:firstLineChars="200"/>
        <w:jc w:val="left"/>
        <w:rPr>
          <w:highlight w:val="none"/>
        </w:rPr>
      </w:pPr>
      <w:r>
        <w:rPr>
          <w:rFonts w:hint="default" w:ascii="仿宋" w:hAnsi="仿宋" w:eastAsia="仿宋" w:cs="仿宋"/>
          <w:color w:val="000000"/>
          <w:kern w:val="2"/>
          <w:sz w:val="28"/>
          <w:szCs w:val="28"/>
          <w:highlight w:val="none"/>
          <w:lang w:val="en-US" w:eastAsia="zh-CN" w:bidi="ar-SA"/>
        </w:rPr>
        <w:t>1.初中阶段有两年以上团队训练经历，且在初中阶段参加由各级教育行政部门组织的艺术展演活动，有获奖经历的，由学校乐团指挥推荐的学生(</w:t>
      </w:r>
      <w:r>
        <w:rPr>
          <w:rFonts w:hint="eastAsia" w:ascii="仿宋" w:hAnsi="仿宋" w:eastAsia="仿宋" w:cs="仿宋"/>
          <w:color w:val="000000"/>
          <w:kern w:val="2"/>
          <w:sz w:val="28"/>
          <w:szCs w:val="28"/>
          <w:highlight w:val="none"/>
          <w:lang w:val="en-US" w:eastAsia="zh-CN" w:bidi="ar-SA"/>
        </w:rPr>
        <w:t>证明文件加盖公章）</w:t>
      </w:r>
      <w:r>
        <w:rPr>
          <w:rFonts w:hint="default" w:ascii="仿宋" w:hAnsi="仿宋" w:eastAsia="仿宋" w:cs="仿宋"/>
          <w:color w:val="000000"/>
          <w:kern w:val="2"/>
          <w:sz w:val="28"/>
          <w:szCs w:val="28"/>
          <w:highlight w:val="none"/>
          <w:lang w:val="en-US" w:eastAsia="zh-CN" w:bidi="ar-SA"/>
        </w:rPr>
        <w:t xml:space="preserve">； </w:t>
      </w:r>
    </w:p>
    <w:p w14:paraId="941E3259">
      <w:pPr>
        <w:keepNext w:val="0"/>
        <w:keepLines w:val="0"/>
        <w:pageBreakBefore w:val="0"/>
        <w:widowControl w:val="0"/>
        <w:kinsoku/>
        <w:wordWrap w:val="0"/>
        <w:overflowPunct/>
        <w:topLinePunct w:val="0"/>
        <w:autoSpaceDE/>
        <w:autoSpaceDN/>
        <w:bidi w:val="0"/>
        <w:adjustRightInd/>
        <w:snapToGrid/>
        <w:spacing w:line="360" w:lineRule="auto"/>
        <w:ind w:firstLineChars="200"/>
        <w:jc w:val="left"/>
        <w:rPr>
          <w:rFonts w:hint="eastAsia" w:ascii="仿宋" w:hAnsi="仿宋" w:eastAsia="仿宋" w:cs="仿宋"/>
          <w:color w:val="000000"/>
          <w:sz w:val="28"/>
          <w:szCs w:val="28"/>
          <w:highlight w:val="none"/>
        </w:rPr>
      </w:pPr>
      <w:r>
        <w:rPr>
          <w:rFonts w:hint="default" w:ascii="仿宋" w:hAnsi="仿宋" w:eastAsia="仿宋" w:cs="仿宋"/>
          <w:color w:val="000000"/>
          <w:kern w:val="2"/>
          <w:sz w:val="28"/>
          <w:szCs w:val="28"/>
          <w:highlight w:val="none"/>
          <w:lang w:val="en-US" w:eastAsia="zh-CN" w:bidi="ar-SA"/>
        </w:rPr>
        <w:t>2.由初中毕业学校多位（两名</w:t>
      </w:r>
      <w:r>
        <w:rPr>
          <w:rFonts w:hint="eastAsia" w:ascii="仿宋" w:hAnsi="仿宋" w:eastAsia="仿宋" w:cs="仿宋"/>
          <w:color w:val="000000"/>
          <w:kern w:val="2"/>
          <w:sz w:val="28"/>
          <w:szCs w:val="28"/>
          <w:highlight w:val="none"/>
          <w:lang w:val="en-US" w:eastAsia="zh-CN" w:bidi="ar-SA"/>
        </w:rPr>
        <w:t>及</w:t>
      </w:r>
      <w:r>
        <w:rPr>
          <w:rFonts w:hint="default" w:ascii="仿宋" w:hAnsi="仿宋" w:eastAsia="仿宋" w:cs="仿宋"/>
          <w:color w:val="000000"/>
          <w:kern w:val="2"/>
          <w:sz w:val="28"/>
          <w:szCs w:val="28"/>
          <w:highlight w:val="none"/>
          <w:lang w:val="en-US" w:eastAsia="zh-CN" w:bidi="ar-SA"/>
        </w:rPr>
        <w:t>两名以上）相关专业音乐教师签名证明的特长专业现状水平推荐信（推荐信加盖学校公章）；</w:t>
      </w:r>
    </w:p>
    <w:p w14:paraId="268B6FB3">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（三）</w:t>
      </w:r>
      <w:r>
        <w:rPr>
          <w:rFonts w:hint="eastAsia" w:ascii="仿宋" w:hAnsi="仿宋" w:eastAsia="仿宋" w:cs="仿宋"/>
          <w:color w:val="000000"/>
          <w:sz w:val="28"/>
          <w:szCs w:val="28"/>
          <w:highlight w:val="none"/>
        </w:rPr>
        <w:t>提交报名材料后，考生进行面谈。面谈时，考生</w:t>
      </w:r>
      <w:r>
        <w:rPr>
          <w:rFonts w:hint="eastAsia" w:ascii="仿宋" w:hAnsi="仿宋" w:eastAsia="仿宋" w:cs="仿宋"/>
          <w:color w:val="000000"/>
          <w:sz w:val="28"/>
          <w:szCs w:val="28"/>
          <w:highlight w:val="none"/>
          <w:lang w:eastAsia="zh-CN"/>
        </w:rPr>
        <w:t>自带乐器且</w:t>
      </w:r>
      <w:r>
        <w:rPr>
          <w:rFonts w:hint="eastAsia" w:ascii="仿宋" w:hAnsi="仿宋" w:eastAsia="仿宋" w:cs="仿宋"/>
          <w:color w:val="000000"/>
          <w:sz w:val="28"/>
          <w:szCs w:val="28"/>
          <w:highlight w:val="none"/>
        </w:rPr>
        <w:t>需提交详细个人简历（纸质版）一份。</w:t>
      </w:r>
    </w:p>
    <w:p w14:paraId="5E63B42D">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三、专项考核组织</w:t>
      </w:r>
    </w:p>
    <w:p w14:paraId="B35F5994">
      <w:pPr>
        <w:keepNext w:val="0"/>
        <w:keepLines w:val="0"/>
        <w:pageBreakBefore w:val="0"/>
        <w:widowControl w:val="0"/>
        <w:kinsoku/>
        <w:wordWrap w:val="0"/>
        <w:overflowPunct/>
        <w:topLinePunct w:val="0"/>
        <w:autoSpaceDE/>
        <w:autoSpaceDN/>
        <w:bidi w:val="0"/>
        <w:adjustRightInd/>
        <w:snapToGrid/>
        <w:spacing w:line="360" w:lineRule="auto"/>
        <w:ind w:firstLine="280" w:firstLineChars="1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20C939FA">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en-US" w:eastAsia="zh-CN"/>
        </w:rPr>
        <w:t>考核地点：</w:t>
      </w:r>
      <w:r>
        <w:rPr>
          <w:rFonts w:hint="eastAsia" w:ascii="仿宋" w:hAnsi="仿宋" w:eastAsia="仿宋" w:cs="仿宋"/>
          <w:b/>
          <w:bCs/>
          <w:color w:val="000000"/>
          <w:sz w:val="28"/>
          <w:szCs w:val="28"/>
          <w:lang w:val="en-US" w:eastAsia="zh-CN"/>
        </w:rPr>
        <w:t>深圳中学新校区</w:t>
      </w:r>
      <w:r>
        <w:rPr>
          <w:rFonts w:hint="eastAsia" w:ascii="仿宋" w:hAnsi="仿宋" w:eastAsia="仿宋" w:cs="仿宋"/>
          <w:color w:val="000000"/>
          <w:sz w:val="28"/>
          <w:szCs w:val="28"/>
          <w:lang w:val="en-US" w:eastAsia="zh-CN"/>
        </w:rPr>
        <w:t>（罗湖区泥岗西路1068号）</w:t>
      </w:r>
    </w:p>
    <w:p w14:paraId="8F368D4C">
      <w:pPr>
        <w:keepNext w:val="0"/>
        <w:keepLines w:val="0"/>
        <w:pageBreakBefore w:val="0"/>
        <w:widowControl w:val="0"/>
        <w:kinsoku/>
        <w:wordWrap w:val="0"/>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rPr>
        <w:t>（三）候</w:t>
      </w:r>
      <w:r>
        <w:rPr>
          <w:rFonts w:hint="eastAsia" w:ascii="仿宋" w:hAnsi="仿宋" w:eastAsia="仿宋" w:cs="仿宋"/>
          <w:color w:val="000000"/>
          <w:sz w:val="28"/>
          <w:szCs w:val="28"/>
          <w:highlight w:val="none"/>
        </w:rPr>
        <w:t>考地点：深圳中学</w:t>
      </w:r>
      <w:r>
        <w:rPr>
          <w:rFonts w:hint="eastAsia" w:ascii="仿宋" w:hAnsi="仿宋" w:eastAsia="仿宋" w:cs="仿宋"/>
          <w:color w:val="000000"/>
          <w:sz w:val="28"/>
          <w:szCs w:val="28"/>
          <w:highlight w:val="none"/>
          <w:lang w:val="en-US" w:eastAsia="zh-CN"/>
        </w:rPr>
        <w:t>新校区</w:t>
      </w:r>
      <w:r>
        <w:rPr>
          <w:rFonts w:hint="eastAsia" w:ascii="仿宋" w:hAnsi="仿宋" w:eastAsia="仿宋" w:cs="仿宋"/>
          <w:color w:val="000000"/>
          <w:sz w:val="28"/>
          <w:szCs w:val="28"/>
          <w:highlight w:val="none"/>
          <w:lang w:eastAsia="zh-CN"/>
        </w:rPr>
        <w:t>赋新楼</w:t>
      </w:r>
      <w:r>
        <w:rPr>
          <w:rFonts w:hint="default" w:ascii="仿宋" w:hAnsi="仿宋" w:eastAsia="仿宋" w:cs="仿宋"/>
          <w:color w:val="000000"/>
          <w:sz w:val="28"/>
          <w:szCs w:val="28"/>
          <w:highlight w:val="none"/>
          <w:lang w:val="en-US" w:eastAsia="zh-CN"/>
        </w:rPr>
        <w:t>E</w:t>
      </w:r>
      <w:r>
        <w:rPr>
          <w:rFonts w:hint="eastAsia" w:ascii="仿宋" w:hAnsi="仿宋" w:eastAsia="仿宋" w:cs="仿宋"/>
          <w:color w:val="000000"/>
          <w:sz w:val="28"/>
          <w:szCs w:val="28"/>
          <w:highlight w:val="none"/>
        </w:rPr>
        <w:t>201</w:t>
      </w:r>
      <w:r>
        <w:rPr>
          <w:rFonts w:hint="eastAsia" w:ascii="仿宋" w:hAnsi="仿宋" w:eastAsia="仿宋" w:cs="仿宋"/>
          <w:color w:val="000000"/>
          <w:sz w:val="28"/>
          <w:szCs w:val="28"/>
          <w:highlight w:val="none"/>
          <w:lang w:eastAsia="zh-CN"/>
        </w:rPr>
        <w:t>音乐工作室</w:t>
      </w:r>
    </w:p>
    <w:p w14:paraId="DC763BA5">
      <w:pPr>
        <w:keepNext w:val="0"/>
        <w:keepLines w:val="0"/>
        <w:pageBreakBefore w:val="0"/>
        <w:widowControl w:val="0"/>
        <w:kinsoku/>
        <w:wordWrap w:val="0"/>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测试</w:t>
      </w:r>
      <w:r>
        <w:rPr>
          <w:rFonts w:hint="eastAsia" w:ascii="仿宋" w:hAnsi="仿宋" w:eastAsia="仿宋" w:cs="仿宋"/>
          <w:color w:val="000000"/>
          <w:sz w:val="28"/>
          <w:szCs w:val="28"/>
          <w:highlight w:val="none"/>
        </w:rPr>
        <w:t>地点：深圳中学</w:t>
      </w:r>
      <w:r>
        <w:rPr>
          <w:rFonts w:hint="eastAsia" w:ascii="仿宋" w:hAnsi="仿宋" w:eastAsia="仿宋" w:cs="仿宋"/>
          <w:color w:val="000000"/>
          <w:sz w:val="28"/>
          <w:szCs w:val="28"/>
          <w:highlight w:val="none"/>
          <w:lang w:val="en-US" w:eastAsia="zh-CN"/>
        </w:rPr>
        <w:t>新校区</w:t>
      </w:r>
      <w:r>
        <w:rPr>
          <w:rFonts w:hint="eastAsia" w:ascii="仿宋" w:hAnsi="仿宋" w:eastAsia="仿宋" w:cs="仿宋"/>
          <w:color w:val="000000"/>
          <w:sz w:val="28"/>
          <w:szCs w:val="28"/>
          <w:highlight w:val="none"/>
          <w:lang w:eastAsia="zh-CN"/>
        </w:rPr>
        <w:t>赋新</w:t>
      </w:r>
      <w:r>
        <w:rPr>
          <w:rFonts w:hint="eastAsia" w:ascii="仿宋" w:hAnsi="仿宋" w:eastAsia="仿宋" w:cs="仿宋"/>
          <w:color w:val="000000"/>
          <w:sz w:val="28"/>
          <w:szCs w:val="28"/>
          <w:highlight w:val="none"/>
        </w:rPr>
        <w:t>楼</w:t>
      </w:r>
      <w:r>
        <w:rPr>
          <w:rFonts w:hint="default" w:ascii="仿宋" w:hAnsi="仿宋" w:eastAsia="仿宋" w:cs="仿宋"/>
          <w:color w:val="000000"/>
          <w:sz w:val="28"/>
          <w:szCs w:val="28"/>
          <w:highlight w:val="none"/>
          <w:lang w:val="en-US"/>
        </w:rPr>
        <w:t>E202</w:t>
      </w:r>
      <w:r>
        <w:rPr>
          <w:rFonts w:hint="eastAsia" w:ascii="仿宋" w:hAnsi="仿宋" w:eastAsia="仿宋" w:cs="仿宋"/>
          <w:color w:val="000000"/>
          <w:sz w:val="28"/>
          <w:szCs w:val="28"/>
          <w:highlight w:val="none"/>
        </w:rPr>
        <w:t>音乐工作室</w:t>
      </w:r>
    </w:p>
    <w:p w14:paraId="B3D2C3F2">
      <w:pPr>
        <w:keepNext w:val="0"/>
        <w:keepLines w:val="0"/>
        <w:pageBreakBefore w:val="0"/>
        <w:widowControl w:val="0"/>
        <w:kinsoku/>
        <w:overflowPunct/>
        <w:topLinePunct w:val="0"/>
        <w:autoSpaceDE/>
        <w:autoSpaceDN/>
        <w:bidi w:val="0"/>
        <w:adjustRightInd/>
        <w:snapToGrid/>
        <w:spacing w:before="0" w:beforeAutospacing="0" w:after="0" w:afterAutospacing="0" w:line="360" w:lineRule="auto"/>
        <w:jc w:val="both"/>
        <w:textAlignment w:val="baseline"/>
        <w:rPr>
          <w:rFonts w:hint="eastAsia" w:ascii="仿宋" w:hAnsi="仿宋" w:eastAsia="仿宋" w:cs="仿宋"/>
          <w:color w:val="000000"/>
          <w:sz w:val="28"/>
          <w:szCs w:val="28"/>
        </w:rPr>
      </w:pPr>
      <w:r>
        <w:rPr>
          <w:rFonts w:hint="eastAsia" w:ascii="仿宋" w:hAnsi="仿宋" w:eastAsia="仿宋" w:cs="仿宋"/>
          <w:b/>
          <w:bCs/>
          <w:i w:val="0"/>
          <w:caps w:val="0"/>
          <w:color w:val="000000"/>
          <w:spacing w:val="0"/>
          <w:w w:val="100"/>
          <w:sz w:val="28"/>
          <w:szCs w:val="28"/>
        </w:rPr>
        <w:t>四、考核内容、要求及评分标准</w:t>
      </w:r>
    </w:p>
    <w:p w14:paraId="FE3AF969">
      <w:pPr>
        <w:keepNext w:val="0"/>
        <w:keepLines w:val="0"/>
        <w:pageBreakBefore w:val="0"/>
        <w:widowControl w:val="0"/>
        <w:kinsoku/>
        <w:wordWrap w:val="0"/>
        <w:overflowPunct/>
        <w:topLinePunct w:val="0"/>
        <w:autoSpaceDE/>
        <w:autoSpaceDN/>
        <w:bidi w:val="0"/>
        <w:adjustRightInd/>
        <w:snapToGrid/>
        <w:spacing w:line="360" w:lineRule="auto"/>
        <w:ind w:firstLine="280" w:firstLineChars="1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（一）考核内容和要求</w:t>
      </w:r>
      <w:r>
        <w:rPr>
          <w:rFonts w:hint="eastAsia" w:ascii="仿宋" w:hAnsi="仿宋" w:eastAsia="仿宋" w:cs="仿宋"/>
          <w:color w:val="000000"/>
          <w:sz w:val="28"/>
          <w:szCs w:val="28"/>
          <w:lang w:eastAsia="zh-CN"/>
        </w:rPr>
        <w:t>：</w:t>
      </w:r>
    </w:p>
    <w:p w14:paraId="316D7270">
      <w:pPr>
        <w:keepNext w:val="0"/>
        <w:keepLines w:val="0"/>
        <w:pageBreakBefore w:val="0"/>
        <w:widowControl w:val="0"/>
        <w:kinsoku/>
        <w:wordWrap w:val="0"/>
        <w:overflowPunct/>
        <w:topLinePunct w:val="0"/>
        <w:autoSpaceDE/>
        <w:autoSpaceDN/>
        <w:bidi w:val="0"/>
        <w:adjustRightInd/>
        <w:snapToGrid/>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自选乐曲两首（要求自备两首不同风格作品）（4分钟）</w:t>
      </w:r>
    </w:p>
    <w:p w14:paraId="85AD846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视奏（要求熟练简谱演奏，认识五线谱）（1分钟）</w:t>
      </w:r>
    </w:p>
    <w:p w14:paraId="09D39A7A">
      <w:pPr>
        <w:keepNext w:val="0"/>
        <w:keepLines w:val="0"/>
        <w:pageBreakBefore w:val="0"/>
        <w:widowControl w:val="0"/>
        <w:kinsoku/>
        <w:wordWrap w:val="0"/>
        <w:overflowPunct/>
        <w:topLinePunct w:val="0"/>
        <w:autoSpaceDE/>
        <w:autoSpaceDN/>
        <w:bidi w:val="0"/>
        <w:adjustRightInd/>
        <w:snapToGrid/>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）评分标准：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83"/>
        <w:gridCol w:w="971"/>
        <w:gridCol w:w="4395"/>
        <w:gridCol w:w="2357"/>
      </w:tblGrid>
      <w:tr w14:paraId="E465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83" w:type="dxa"/>
            <w:shd w:val="clear" w:color="auto" w:fill="FFFFFF"/>
            <w:tcMar>
              <w:top w:w="153" w:type="dxa"/>
              <w:left w:w="153" w:type="dxa"/>
              <w:bottom w:w="153" w:type="dxa"/>
              <w:right w:w="153" w:type="dxa"/>
            </w:tcMar>
            <w:vAlign w:val="center"/>
          </w:tcPr>
          <w:p w14:paraId="D9F70FC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内容</w:t>
            </w:r>
          </w:p>
        </w:tc>
        <w:tc>
          <w:tcPr>
            <w:tcW w:w="971" w:type="dxa"/>
            <w:shd w:val="clear" w:color="auto" w:fill="FFFFFF"/>
            <w:tcMar>
              <w:top w:w="153" w:type="dxa"/>
              <w:left w:w="153" w:type="dxa"/>
              <w:bottom w:w="153" w:type="dxa"/>
              <w:right w:w="153" w:type="dxa"/>
            </w:tcMar>
            <w:vAlign w:val="center"/>
          </w:tcPr>
          <w:p w14:paraId="057EA186">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分值</w:t>
            </w:r>
          </w:p>
        </w:tc>
        <w:tc>
          <w:tcPr>
            <w:tcW w:w="4395" w:type="dxa"/>
            <w:shd w:val="clear" w:color="auto" w:fill="FFFFFF"/>
            <w:tcMar>
              <w:top w:w="153" w:type="dxa"/>
              <w:left w:w="153" w:type="dxa"/>
              <w:bottom w:w="153" w:type="dxa"/>
              <w:right w:w="153" w:type="dxa"/>
            </w:tcMar>
            <w:vAlign w:val="center"/>
          </w:tcPr>
          <w:p w14:paraId="B3C579C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评分标准</w:t>
            </w:r>
          </w:p>
        </w:tc>
        <w:tc>
          <w:tcPr>
            <w:tcW w:w="2357" w:type="dxa"/>
            <w:shd w:val="clear" w:color="auto" w:fill="FFFFFF"/>
            <w:tcMar>
              <w:top w:w="153" w:type="dxa"/>
              <w:left w:w="153" w:type="dxa"/>
              <w:bottom w:w="153" w:type="dxa"/>
              <w:right w:w="153" w:type="dxa"/>
            </w:tcMar>
            <w:vAlign w:val="center"/>
          </w:tcPr>
          <w:p w14:paraId="4848356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评分办法</w:t>
            </w:r>
          </w:p>
        </w:tc>
      </w:tr>
      <w:tr w14:paraId="CDF4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883" w:type="dxa"/>
            <w:shd w:val="clear" w:color="auto" w:fill="FFFFFF"/>
            <w:tcMar>
              <w:top w:w="153" w:type="dxa"/>
              <w:left w:w="153" w:type="dxa"/>
              <w:bottom w:w="153" w:type="dxa"/>
              <w:right w:w="153" w:type="dxa"/>
            </w:tcMar>
            <w:vAlign w:val="center"/>
          </w:tcPr>
          <w:p w14:paraId="8BECD6DE">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演奏</w:t>
            </w:r>
          </w:p>
          <w:p w14:paraId="707EA3ED">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技术</w:t>
            </w:r>
          </w:p>
          <w:p w14:paraId="9F44C2E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及</w:t>
            </w:r>
          </w:p>
          <w:p w14:paraId="E41FC762">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艺术</w:t>
            </w:r>
          </w:p>
          <w:p w14:paraId="DC61B761">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质量</w:t>
            </w:r>
          </w:p>
        </w:tc>
        <w:tc>
          <w:tcPr>
            <w:tcW w:w="971" w:type="dxa"/>
            <w:shd w:val="clear" w:color="auto" w:fill="FFFFFF"/>
            <w:tcMar>
              <w:top w:w="153" w:type="dxa"/>
              <w:left w:w="153" w:type="dxa"/>
              <w:bottom w:w="153" w:type="dxa"/>
              <w:right w:w="153" w:type="dxa"/>
            </w:tcMar>
            <w:vAlign w:val="center"/>
          </w:tcPr>
          <w:p w14:paraId="415694A3">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95</w:t>
            </w:r>
          </w:p>
        </w:tc>
        <w:tc>
          <w:tcPr>
            <w:tcW w:w="4395" w:type="dxa"/>
            <w:shd w:val="clear" w:color="auto" w:fill="FFFFFF"/>
            <w:tcMar>
              <w:top w:w="153" w:type="dxa"/>
              <w:left w:w="153" w:type="dxa"/>
              <w:bottom w:w="153" w:type="dxa"/>
              <w:right w:w="153" w:type="dxa"/>
            </w:tcMar>
            <w:vAlign w:val="center"/>
          </w:tcPr>
          <w:p w14:paraId="C45D2F28">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演奏时音准，尽可能少出现错音。</w:t>
            </w:r>
          </w:p>
          <w:p w14:paraId="42F13F43">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2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节奏准确，基本达到速度标记的要求。</w:t>
            </w:r>
          </w:p>
          <w:p w14:paraId="FF54D8D0">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3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③</w:t>
            </w:r>
            <w:r>
              <w:rPr>
                <w:rFonts w:hint="eastAsia" w:ascii="仿宋" w:hAnsi="仿宋" w:eastAsia="仿宋" w:cs="仿宋"/>
                <w:color w:val="000000"/>
                <w:sz w:val="24"/>
              </w:rPr>
              <w:fldChar w:fldCharType="end"/>
            </w:r>
            <w:r>
              <w:rPr>
                <w:rFonts w:hint="eastAsia" w:ascii="仿宋" w:hAnsi="仿宋" w:eastAsia="仿宋" w:cs="仿宋"/>
                <w:color w:val="000000"/>
                <w:sz w:val="24"/>
              </w:rPr>
              <w:t>技术程度及技术表现严谨、规范。</w:t>
            </w:r>
          </w:p>
          <w:p w14:paraId="70D74205">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4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④</w:t>
            </w:r>
            <w:r>
              <w:rPr>
                <w:rFonts w:hint="eastAsia" w:ascii="仿宋" w:hAnsi="仿宋" w:eastAsia="仿宋" w:cs="仿宋"/>
                <w:color w:val="000000"/>
                <w:sz w:val="24"/>
              </w:rPr>
              <w:fldChar w:fldCharType="end"/>
            </w:r>
            <w:r>
              <w:rPr>
                <w:rFonts w:hint="eastAsia" w:ascii="仿宋" w:hAnsi="仿宋" w:eastAsia="仿宋" w:cs="仿宋"/>
                <w:color w:val="000000"/>
                <w:sz w:val="24"/>
              </w:rPr>
              <w:t>音色优美。</w:t>
            </w:r>
          </w:p>
          <w:p w14:paraId="CA8FD2B8">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5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⑤</w:t>
            </w:r>
            <w:r>
              <w:rPr>
                <w:rFonts w:hint="eastAsia" w:ascii="仿宋" w:hAnsi="仿宋" w:eastAsia="仿宋" w:cs="仿宋"/>
                <w:color w:val="000000"/>
                <w:sz w:val="24"/>
              </w:rPr>
              <w:fldChar w:fldCharType="end"/>
            </w:r>
            <w:r>
              <w:rPr>
                <w:rFonts w:hint="eastAsia" w:ascii="仿宋" w:hAnsi="仿宋" w:eastAsia="仿宋" w:cs="仿宋"/>
                <w:color w:val="000000"/>
                <w:sz w:val="24"/>
              </w:rPr>
              <w:t>乐曲演奏流畅，完整。</w:t>
            </w:r>
          </w:p>
          <w:p w14:paraId="0321835D">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6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⑥</w:t>
            </w:r>
            <w:r>
              <w:rPr>
                <w:rFonts w:hint="eastAsia" w:ascii="仿宋" w:hAnsi="仿宋" w:eastAsia="仿宋" w:cs="仿宋"/>
                <w:color w:val="000000"/>
                <w:sz w:val="24"/>
              </w:rPr>
              <w:fldChar w:fldCharType="end"/>
            </w:r>
            <w:r>
              <w:rPr>
                <w:rFonts w:hint="eastAsia" w:ascii="仿宋" w:hAnsi="仿宋" w:eastAsia="仿宋" w:cs="仿宋"/>
                <w:color w:val="000000"/>
                <w:sz w:val="24"/>
              </w:rPr>
              <w:t>对作家作品、风格流派的准确把握。</w:t>
            </w:r>
          </w:p>
        </w:tc>
        <w:tc>
          <w:tcPr>
            <w:tcW w:w="2357" w:type="dxa"/>
            <w:shd w:val="clear" w:color="auto" w:fill="FFFFFF"/>
            <w:tcMar>
              <w:top w:w="153" w:type="dxa"/>
              <w:left w:w="153" w:type="dxa"/>
              <w:bottom w:w="153" w:type="dxa"/>
              <w:right w:w="153" w:type="dxa"/>
            </w:tcMar>
            <w:vAlign w:val="center"/>
          </w:tcPr>
          <w:p w14:paraId="ADC130E5">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依据考生考核的实际表现给予评分。</w:t>
            </w:r>
          </w:p>
        </w:tc>
      </w:tr>
      <w:tr w14:paraId="C45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83" w:type="dxa"/>
            <w:shd w:val="clear" w:color="auto" w:fill="FFFFFF"/>
            <w:tcMar>
              <w:top w:w="153" w:type="dxa"/>
              <w:left w:w="153" w:type="dxa"/>
              <w:bottom w:w="153" w:type="dxa"/>
              <w:right w:w="153" w:type="dxa"/>
            </w:tcMar>
            <w:vAlign w:val="center"/>
          </w:tcPr>
          <w:p w14:paraId="524DFFE4">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视奏</w:t>
            </w:r>
          </w:p>
        </w:tc>
        <w:tc>
          <w:tcPr>
            <w:tcW w:w="971" w:type="dxa"/>
            <w:shd w:val="clear" w:color="auto" w:fill="FFFFFF"/>
            <w:tcMar>
              <w:top w:w="153" w:type="dxa"/>
              <w:left w:w="153" w:type="dxa"/>
              <w:bottom w:w="153" w:type="dxa"/>
              <w:right w:w="153" w:type="dxa"/>
            </w:tcMar>
            <w:vAlign w:val="center"/>
          </w:tcPr>
          <w:p w14:paraId="BA226682">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4395" w:type="dxa"/>
            <w:shd w:val="clear" w:color="auto" w:fill="FFFFFF"/>
            <w:tcMar>
              <w:top w:w="153" w:type="dxa"/>
              <w:left w:w="153" w:type="dxa"/>
              <w:bottom w:w="153" w:type="dxa"/>
              <w:right w:w="153" w:type="dxa"/>
            </w:tcMar>
            <w:vAlign w:val="center"/>
          </w:tcPr>
          <w:p w14:paraId="B4E2E5E3">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演奏方法正确；②音准、音色好；③节奏准确；④有音乐表现力；</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5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⑤</w:t>
            </w:r>
            <w:r>
              <w:rPr>
                <w:rFonts w:hint="eastAsia" w:ascii="仿宋" w:hAnsi="仿宋" w:eastAsia="仿宋" w:cs="仿宋"/>
                <w:color w:val="000000"/>
                <w:sz w:val="24"/>
              </w:rPr>
              <w:fldChar w:fldCharType="end"/>
            </w:r>
            <w:r>
              <w:rPr>
                <w:rFonts w:hint="eastAsia" w:ascii="仿宋" w:hAnsi="仿宋" w:eastAsia="仿宋" w:cs="仿宋"/>
                <w:color w:val="000000"/>
                <w:sz w:val="24"/>
              </w:rPr>
              <w:t>曲目演奏流畅，完整。</w:t>
            </w:r>
          </w:p>
        </w:tc>
        <w:tc>
          <w:tcPr>
            <w:tcW w:w="2357" w:type="dxa"/>
            <w:shd w:val="clear" w:color="auto" w:fill="FFFFFF"/>
            <w:tcMar>
              <w:top w:w="153" w:type="dxa"/>
              <w:left w:w="153" w:type="dxa"/>
              <w:bottom w:w="153" w:type="dxa"/>
              <w:right w:w="153" w:type="dxa"/>
            </w:tcMar>
            <w:vAlign w:val="center"/>
          </w:tcPr>
          <w:p w14:paraId="55FC32A5">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错1节拍——扣0.5分，3.5分以上为“好”等级。</w:t>
            </w:r>
          </w:p>
        </w:tc>
      </w:tr>
      <w:tr w14:paraId="75A2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883" w:type="dxa"/>
            <w:shd w:val="clear" w:color="auto" w:fill="FFFFFF"/>
            <w:tcMar>
              <w:top w:w="153" w:type="dxa"/>
              <w:left w:w="153" w:type="dxa"/>
              <w:bottom w:w="153" w:type="dxa"/>
              <w:right w:w="153" w:type="dxa"/>
            </w:tcMar>
            <w:vAlign w:val="center"/>
          </w:tcPr>
          <w:p w14:paraId="F82CFE11">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971" w:type="dxa"/>
            <w:shd w:val="clear" w:color="auto" w:fill="FFFFFF"/>
            <w:tcMar>
              <w:top w:w="153" w:type="dxa"/>
              <w:left w:w="153" w:type="dxa"/>
              <w:bottom w:w="153" w:type="dxa"/>
              <w:right w:w="153" w:type="dxa"/>
            </w:tcMar>
            <w:vAlign w:val="center"/>
          </w:tcPr>
          <w:p w14:paraId="EEB4DC4E">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100</w:t>
            </w:r>
          </w:p>
        </w:tc>
        <w:tc>
          <w:tcPr>
            <w:tcW w:w="6752" w:type="dxa"/>
            <w:gridSpan w:val="2"/>
            <w:shd w:val="clear" w:color="auto" w:fill="FFFFFF"/>
            <w:tcMar>
              <w:top w:w="153" w:type="dxa"/>
              <w:left w:w="153" w:type="dxa"/>
              <w:bottom w:w="153" w:type="dxa"/>
              <w:right w:w="153" w:type="dxa"/>
            </w:tcMar>
            <w:vAlign w:val="center"/>
          </w:tcPr>
          <w:p w14:paraId="956916F0">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仿宋" w:hAnsi="仿宋" w:eastAsia="仿宋" w:cs="仿宋"/>
                <w:color w:val="000000"/>
                <w:sz w:val="24"/>
              </w:rPr>
            </w:pPr>
          </w:p>
        </w:tc>
      </w:tr>
    </w:tbl>
    <w:p w14:paraId="D96A86DC">
      <w:pPr>
        <w:keepNext w:val="0"/>
        <w:keepLines w:val="0"/>
        <w:pageBreakBefore w:val="0"/>
        <w:widowControl w:val="0"/>
        <w:kinsoku/>
        <w:wordWrap w:val="0"/>
        <w:overflowPunct/>
        <w:topLinePunct w:val="0"/>
        <w:autoSpaceDE/>
        <w:autoSpaceDN/>
        <w:bidi w:val="0"/>
        <w:adjustRightInd/>
        <w:snapToGrid/>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注意事项：</w:t>
      </w:r>
    </w:p>
    <w:p w14:paraId="9302B9E2">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firstLine="0"/>
        <w:rPr>
          <w:rFonts w:hint="eastAsia" w:ascii="仿宋" w:hAnsi="仿宋" w:eastAsia="仿宋" w:cs="仿宋"/>
          <w:color w:val="000000"/>
          <w:sz w:val="28"/>
          <w:szCs w:val="28"/>
        </w:rPr>
      </w:pPr>
      <w:r>
        <w:rPr>
          <w:rFonts w:hint="eastAsia" w:ascii="仿宋" w:hAnsi="仿宋" w:eastAsia="仿宋" w:cs="仿宋"/>
          <w:color w:val="000000"/>
          <w:sz w:val="28"/>
          <w:szCs w:val="28"/>
        </w:rPr>
        <w:t>考试过程中不得提及考生姓名，违者按作弊取消考试资格。</w:t>
      </w:r>
    </w:p>
    <w:p w14:paraId="F125B89F">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firstLine="0"/>
        <w:rPr>
          <w:rFonts w:hint="eastAsia" w:ascii="仿宋" w:hAnsi="仿宋" w:eastAsia="仿宋" w:cs="仿宋"/>
          <w:color w:val="000000"/>
          <w:sz w:val="28"/>
          <w:szCs w:val="28"/>
        </w:rPr>
      </w:pPr>
      <w:r>
        <w:rPr>
          <w:rFonts w:hint="eastAsia" w:ascii="仿宋" w:hAnsi="仿宋" w:eastAsia="仿宋" w:cs="仿宋"/>
          <w:color w:val="000000"/>
          <w:sz w:val="28"/>
          <w:szCs w:val="28"/>
        </w:rPr>
        <w:t>自选曲目严格计时，由评委挑选演奏段落，过时喊停。</w:t>
      </w:r>
    </w:p>
    <w:p w14:paraId="6366FEFF">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firstLine="0"/>
        <w:rPr>
          <w:rFonts w:hint="eastAsia" w:ascii="仿宋" w:hAnsi="仿宋" w:eastAsia="仿宋" w:cs="仿宋"/>
          <w:color w:val="000000"/>
          <w:sz w:val="28"/>
          <w:szCs w:val="28"/>
        </w:rPr>
      </w:pPr>
      <w:r>
        <w:rPr>
          <w:rFonts w:hint="eastAsia" w:ascii="仿宋" w:hAnsi="仿宋" w:eastAsia="仿宋" w:cs="仿宋"/>
          <w:color w:val="000000"/>
          <w:sz w:val="28"/>
          <w:szCs w:val="28"/>
        </w:rPr>
        <w:t>考试时要求单人演奏，不允许使用任何形式的伴奏及重奏形式。</w:t>
      </w:r>
    </w:p>
    <w:p w14:paraId="651A3965">
      <w:pPr>
        <w:keepNext w:val="0"/>
        <w:keepLines w:val="0"/>
        <w:pageBreakBefore w:val="0"/>
        <w:widowControl w:val="0"/>
        <w:numPr>
          <w:ilvl w:val="0"/>
          <w:numId w:val="4"/>
        </w:numPr>
        <w:kinsoku/>
        <w:overflowPunct/>
        <w:topLinePunct w:val="0"/>
        <w:autoSpaceDE/>
        <w:autoSpaceDN/>
        <w:bidi w:val="0"/>
        <w:adjustRightInd/>
        <w:snapToGrid/>
        <w:spacing w:line="360" w:lineRule="auto"/>
        <w:ind w:left="0" w:firstLine="0"/>
        <w:jc w:val="left"/>
        <w:rPr>
          <w:rFonts w:hint="eastAsia" w:ascii="仿宋" w:hAnsi="仿宋" w:eastAsia="仿宋" w:cs="仿宋"/>
          <w:color w:val="000000"/>
          <w:sz w:val="28"/>
          <w:szCs w:val="28"/>
        </w:rPr>
      </w:pPr>
      <w:r>
        <w:rPr>
          <w:rFonts w:hint="eastAsia" w:ascii="仿宋" w:hAnsi="仿宋" w:eastAsia="仿宋" w:cs="仿宋"/>
          <w:color w:val="000000"/>
          <w:sz w:val="28"/>
          <w:szCs w:val="28"/>
        </w:rPr>
        <w:t>视奏考题用略低于考生考试作品程度的片段，由考评小组提供视奏谱例，单人考核。</w:t>
      </w:r>
    </w:p>
    <w:p w14:paraId="ECD5CEC1">
      <w:pPr>
        <w:keepNext w:val="0"/>
        <w:keepLines w:val="0"/>
        <w:pageBreakBefore w:val="0"/>
        <w:widowControl w:val="0"/>
        <w:numPr>
          <w:ilvl w:val="0"/>
          <w:numId w:val="4"/>
        </w:numPr>
        <w:kinsoku/>
        <w:overflowPunct/>
        <w:topLinePunct w:val="0"/>
        <w:autoSpaceDE/>
        <w:autoSpaceDN/>
        <w:bidi w:val="0"/>
        <w:adjustRightInd/>
        <w:snapToGrid/>
        <w:spacing w:line="360" w:lineRule="auto"/>
        <w:ind w:left="0" w:firstLine="0"/>
        <w:jc w:val="left"/>
        <w:rPr>
          <w:rFonts w:hint="eastAsia" w:ascii="宋体" w:hAnsi="宋体" w:cs="宋体"/>
          <w:b/>
          <w:bCs/>
          <w:sz w:val="28"/>
          <w:szCs w:val="28"/>
        </w:rPr>
      </w:pPr>
      <w:r>
        <w:rPr>
          <w:rFonts w:hint="eastAsia" w:ascii="仿宋" w:hAnsi="仿宋" w:eastAsia="仿宋" w:cs="仿宋"/>
          <w:color w:val="000000"/>
          <w:sz w:val="28"/>
          <w:szCs w:val="28"/>
        </w:rPr>
        <w:t>学校提供</w:t>
      </w:r>
      <w:r>
        <w:rPr>
          <w:rFonts w:hint="eastAsia" w:ascii="仿宋" w:hAnsi="仿宋" w:eastAsia="仿宋" w:cs="仿宋"/>
          <w:color w:val="000000"/>
          <w:sz w:val="28"/>
          <w:szCs w:val="28"/>
          <w:lang w:val="en-US" w:eastAsia="zh-CN"/>
        </w:rPr>
        <w:t>定音鼓、马林巴</w:t>
      </w:r>
      <w:r>
        <w:rPr>
          <w:rFonts w:hint="eastAsia" w:ascii="仿宋" w:hAnsi="仿宋" w:eastAsia="仿宋" w:cs="仿宋"/>
          <w:color w:val="000000"/>
          <w:sz w:val="28"/>
          <w:szCs w:val="28"/>
        </w:rPr>
        <w:t>，其它专业请自带乐器进行考试。</w:t>
      </w:r>
    </w:p>
    <w:p w14:paraId="AC48ACAA"/>
    <w:p w14:paraId="794393D8"/>
    <w:p w14:paraId="480EE97B"/>
    <w:p w14:paraId="7196EB5E"/>
    <w:p w14:paraId="0A6C35E4"/>
    <w:p w14:paraId="3D5AA2E3"/>
    <w:p w14:paraId="38324118"/>
    <w:p w14:paraId="78C9CB6E"/>
    <w:p w14:paraId="3E27E101"/>
    <w:p w14:paraId="53F4A8AB"/>
    <w:p w14:paraId="02DF1518"/>
    <w:p w14:paraId="6D9A6A4F"/>
    <w:p w14:paraId="215C1341"/>
    <w:p w14:paraId="52D19C32"/>
    <w:p w14:paraId="1795B6C6"/>
    <w:p w14:paraId="0A95DE6A"/>
    <w:p w14:paraId="139E1A3A"/>
    <w:p w14:paraId="481E0CD1"/>
    <w:p w14:paraId="16F654EC"/>
    <w:p w14:paraId="2E9F05AD"/>
    <w:p w14:paraId="0B82977A"/>
    <w:p w14:paraId="460EFC7E"/>
    <w:p w14:paraId="6DE5DDBA"/>
    <w:p w14:paraId="09E15EC3"/>
    <w:p w14:paraId="17270142"/>
    <w:p w14:paraId="5FF66F0D"/>
    <w:p w14:paraId="07B277B1"/>
    <w:p w14:paraId="73151B86"/>
    <w:p w14:paraId="3FF2CFC4"/>
    <w:p w14:paraId="068CBC00"/>
    <w:p w14:paraId="54B08BAB"/>
    <w:p w14:paraId="32F3FD2E"/>
    <w:p w14:paraId="6E7EF648"/>
    <w:p w14:paraId="5E87F042"/>
    <w:p w14:paraId="6D509996"/>
    <w:p w14:paraId="2CC93613"/>
    <w:p w14:paraId="08C2CBCA"/>
    <w:p w14:paraId="59F00906"/>
    <w:p w14:paraId="1CD5B634">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足</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球</w:t>
      </w:r>
    </w:p>
    <w:p w14:paraId="4843E505">
      <w:pPr>
        <w:pStyle w:val="3"/>
        <w:widowControl/>
        <w:spacing w:beforeAutospacing="0" w:afterAutospacing="0" w:line="320" w:lineRule="atLeast"/>
        <w:textAlignment w:val="baseline"/>
        <w:rPr>
          <w:rFonts w:hint="eastAsia" w:ascii="仿宋" w:hAnsi="仿宋" w:eastAsia="仿宋" w:cs="仿宋"/>
          <w:sz w:val="28"/>
          <w:szCs w:val="28"/>
        </w:rPr>
      </w:pPr>
      <w:r>
        <w:rPr>
          <w:rFonts w:hint="eastAsia" w:ascii="仿宋" w:hAnsi="仿宋" w:eastAsia="仿宋" w:cs="仿宋"/>
          <w:b/>
          <w:bCs/>
          <w:color w:val="000000"/>
          <w:sz w:val="28"/>
          <w:szCs w:val="28"/>
        </w:rPr>
        <w:t>一、报名资格条件</w:t>
      </w:r>
    </w:p>
    <w:p w14:paraId="6FB5D631">
      <w:pPr>
        <w:numPr>
          <w:ilvl w:val="0"/>
          <w:numId w:val="0"/>
        </w:numPr>
        <w:spacing w:line="360" w:lineRule="auto"/>
        <w:ind w:left="0" w:leftChars="0" w:firstLine="280" w:firstLineChars="100"/>
        <w:jc w:val="left"/>
        <w:textAlignment w:val="baseline"/>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（一）</w:t>
      </w:r>
      <w:r>
        <w:rPr>
          <w:rFonts w:hint="eastAsia" w:ascii="仿宋" w:hAnsi="仿宋" w:eastAsia="仿宋" w:cs="仿宋"/>
          <w:sz w:val="28"/>
          <w:szCs w:val="28"/>
        </w:rPr>
        <w:t>初中阶段获得教育、体育行政部门组织区级比赛第一名、市级比赛前三名、省级比赛前六名，全国比赛前八名；</w:t>
      </w:r>
    </w:p>
    <w:p w14:paraId="2DE70CCA">
      <w:pPr>
        <w:numPr>
          <w:ilvl w:val="0"/>
          <w:numId w:val="0"/>
        </w:numPr>
        <w:spacing w:line="360" w:lineRule="auto"/>
        <w:ind w:left="0" w:leftChars="0" w:firstLine="280" w:firstLineChars="100"/>
        <w:jc w:val="left"/>
        <w:textAlignment w:val="baseline"/>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（二）</w:t>
      </w:r>
      <w:r>
        <w:rPr>
          <w:rFonts w:hint="eastAsia" w:ascii="仿宋" w:hAnsi="仿宋" w:eastAsia="仿宋" w:cs="仿宋"/>
          <w:sz w:val="28"/>
          <w:szCs w:val="28"/>
        </w:rPr>
        <w:t>具有国家一级足球运动员证书；</w:t>
      </w:r>
    </w:p>
    <w:p w14:paraId="13E265F2">
      <w:pPr>
        <w:numPr>
          <w:ilvl w:val="0"/>
          <w:numId w:val="0"/>
        </w:numPr>
        <w:spacing w:line="360" w:lineRule="auto"/>
        <w:ind w:left="0" w:leftChars="0" w:firstLine="280" w:firstLineChars="100"/>
        <w:jc w:val="left"/>
        <w:textAlignment w:val="baseline"/>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（三）</w:t>
      </w:r>
      <w:r>
        <w:rPr>
          <w:rFonts w:hint="eastAsia" w:ascii="仿宋" w:hAnsi="仿宋" w:eastAsia="仿宋" w:cs="仿宋"/>
          <w:sz w:val="28"/>
          <w:szCs w:val="28"/>
        </w:rPr>
        <w:t>具有上述1或2条件专业相应水平</w:t>
      </w:r>
      <w:r>
        <w:rPr>
          <w:rFonts w:hint="eastAsia" w:ascii="仿宋" w:hAnsi="仿宋" w:eastAsia="仿宋" w:cs="仿宋"/>
          <w:sz w:val="28"/>
          <w:szCs w:val="28"/>
          <w:lang w:val="en-US" w:eastAsia="zh-CN"/>
        </w:rPr>
        <w:t>但无获奖证书的</w:t>
      </w:r>
      <w:r>
        <w:rPr>
          <w:rFonts w:hint="eastAsia" w:ascii="仿宋" w:hAnsi="仿宋" w:eastAsia="仿宋" w:cs="仿宋"/>
          <w:sz w:val="28"/>
          <w:szCs w:val="28"/>
          <w:highlight w:val="none"/>
        </w:rPr>
        <w:t>考生可由</w:t>
      </w:r>
      <w:r>
        <w:rPr>
          <w:rFonts w:hint="eastAsia" w:ascii="仿宋" w:hAnsi="仿宋" w:eastAsia="仿宋" w:cs="仿宋"/>
          <w:sz w:val="28"/>
          <w:szCs w:val="28"/>
          <w:highlight w:val="none"/>
          <w:lang w:val="en-US" w:eastAsia="zh-CN"/>
        </w:rPr>
        <w:t>多名</w:t>
      </w:r>
      <w:r>
        <w:rPr>
          <w:rFonts w:hint="eastAsia" w:ascii="仿宋" w:hAnsi="仿宋" w:eastAsia="仿宋" w:cs="仿宋"/>
          <w:color w:val="000000"/>
          <w:sz w:val="28"/>
          <w:szCs w:val="28"/>
        </w:rPr>
        <w:t>（两名及两名以上）</w:t>
      </w:r>
      <w:r>
        <w:rPr>
          <w:rFonts w:hint="eastAsia" w:ascii="仿宋" w:hAnsi="仿宋" w:eastAsia="仿宋" w:cs="仿宋"/>
          <w:sz w:val="28"/>
          <w:szCs w:val="28"/>
          <w:highlight w:val="none"/>
        </w:rPr>
        <w:t>专业教师签名、</w:t>
      </w:r>
      <w:r>
        <w:rPr>
          <w:rFonts w:hint="eastAsia" w:ascii="仿宋" w:hAnsi="仿宋" w:eastAsia="仿宋" w:cs="仿宋"/>
          <w:sz w:val="28"/>
          <w:szCs w:val="28"/>
        </w:rPr>
        <w:t>学校推荐（推荐信加盖学校公章）；</w:t>
      </w:r>
    </w:p>
    <w:p w14:paraId="6F6DB01B">
      <w:pPr>
        <w:numPr>
          <w:ilvl w:val="0"/>
          <w:numId w:val="0"/>
        </w:numPr>
        <w:spacing w:line="360" w:lineRule="auto"/>
        <w:ind w:left="0" w:leftChars="0" w:firstLine="280" w:firstLineChars="100"/>
        <w:jc w:val="left"/>
        <w:textAlignment w:val="baseline"/>
        <w:rPr>
          <w:rFonts w:hint="eastAsia" w:ascii="仿宋" w:hAnsi="仿宋" w:eastAsia="仿宋" w:cs="仿宋"/>
          <w:b/>
          <w:bCs/>
          <w:color w:val="000000"/>
          <w:sz w:val="28"/>
          <w:szCs w:val="28"/>
        </w:rPr>
      </w:pPr>
      <w:r>
        <w:rPr>
          <w:rFonts w:hint="eastAsia" w:ascii="仿宋" w:hAnsi="仿宋" w:eastAsia="仿宋" w:cs="仿宋"/>
          <w:b w:val="0"/>
          <w:bCs w:val="0"/>
          <w:color w:val="000000"/>
          <w:kern w:val="2"/>
          <w:sz w:val="28"/>
          <w:szCs w:val="28"/>
          <w:lang w:val="en-US" w:eastAsia="zh-CN" w:bidi="ar-SA"/>
        </w:rPr>
        <w:t>（四）</w:t>
      </w:r>
      <w:r>
        <w:rPr>
          <w:rFonts w:hint="eastAsia" w:ascii="仿宋" w:hAnsi="仿宋" w:eastAsia="仿宋" w:cs="仿宋"/>
          <w:sz w:val="28"/>
          <w:szCs w:val="28"/>
        </w:rPr>
        <w:t>具备上述条件之一者即可。</w:t>
      </w:r>
    </w:p>
    <w:p w14:paraId="5E09E8AE">
      <w:pPr>
        <w:spacing w:line="360" w:lineRule="auto"/>
        <w:jc w:val="left"/>
        <w:textAlignment w:val="baseline"/>
        <w:rPr>
          <w:rFonts w:hint="eastAsia" w:ascii="仿宋" w:hAnsi="仿宋" w:eastAsia="仿宋" w:cs="仿宋"/>
          <w:b/>
          <w:bCs/>
          <w:color w:val="000000"/>
          <w:sz w:val="28"/>
          <w:szCs w:val="28"/>
        </w:rPr>
      </w:pPr>
      <w:r>
        <w:rPr>
          <w:rFonts w:hint="eastAsia" w:ascii="仿宋" w:hAnsi="仿宋" w:eastAsia="仿宋" w:cs="仿宋"/>
          <w:sz w:val="28"/>
          <w:szCs w:val="28"/>
        </w:rPr>
        <w:t>二、</w:t>
      </w:r>
      <w:r>
        <w:rPr>
          <w:rFonts w:hint="eastAsia" w:ascii="仿宋" w:hAnsi="仿宋" w:eastAsia="仿宋" w:cs="仿宋"/>
          <w:b/>
          <w:bCs/>
          <w:color w:val="000000"/>
          <w:sz w:val="28"/>
          <w:szCs w:val="28"/>
        </w:rPr>
        <w:t>专项考核组织</w:t>
      </w:r>
    </w:p>
    <w:p w14:paraId="3D303234">
      <w:pPr>
        <w:spacing w:line="360" w:lineRule="auto"/>
        <w:ind w:firstLine="280" w:firstLineChars="1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7D02CA4E">
      <w:pPr>
        <w:spacing w:line="360" w:lineRule="auto"/>
        <w:ind w:firstLine="280" w:firstLineChars="1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（二）考核地点：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6F18153C">
      <w:pPr>
        <w:spacing w:line="360" w:lineRule="auto"/>
        <w:ind w:firstLine="280" w:firstLineChars="100"/>
        <w:textAlignment w:val="baseline"/>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（三）候考地点：深圳中学新校区体育馆1</w:t>
      </w:r>
      <w:r>
        <w:rPr>
          <w:rFonts w:hint="eastAsia" w:ascii="仿宋" w:hAnsi="仿宋" w:eastAsia="仿宋" w:cs="仿宋"/>
          <w:color w:val="000000"/>
          <w:sz w:val="28"/>
          <w:szCs w:val="28"/>
          <w:lang w:val="en-US" w:eastAsia="zh-CN"/>
        </w:rPr>
        <w:t>楼</w:t>
      </w:r>
    </w:p>
    <w:p w14:paraId="09F3853A">
      <w:pPr>
        <w:spacing w:line="360" w:lineRule="auto"/>
        <w:ind w:firstLine="280" w:firstLineChars="1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（四）测试地点：深圳中学新校区足球场</w:t>
      </w:r>
    </w:p>
    <w:p w14:paraId="5E4AC13C">
      <w:pPr>
        <w:spacing w:line="360" w:lineRule="auto"/>
        <w:rPr>
          <w:rFonts w:hint="eastAsia" w:ascii="仿宋" w:hAnsi="仿宋" w:eastAsia="仿宋" w:cs="仿宋"/>
          <w:b/>
          <w:sz w:val="28"/>
          <w:szCs w:val="28"/>
        </w:rPr>
      </w:pPr>
      <w:r>
        <w:rPr>
          <w:rFonts w:hint="eastAsia" w:ascii="仿宋" w:hAnsi="仿宋" w:eastAsia="仿宋" w:cs="仿宋"/>
          <w:b/>
          <w:sz w:val="28"/>
          <w:szCs w:val="28"/>
        </w:rPr>
        <w:t>三、考核项目及内容与方法</w:t>
      </w:r>
    </w:p>
    <w:p w14:paraId="74E3F95A">
      <w:pPr>
        <w:adjustRightInd w:val="0"/>
        <w:snapToGrid w:val="0"/>
        <w:spacing w:line="360" w:lineRule="auto"/>
        <w:ind w:firstLine="281" w:firstLineChars="100"/>
        <w:jc w:val="left"/>
        <w:rPr>
          <w:rFonts w:hint="eastAsia" w:ascii="仿宋" w:hAnsi="仿宋" w:eastAsia="仿宋"/>
          <w:b/>
          <w:bCs/>
          <w:sz w:val="28"/>
          <w:szCs w:val="28"/>
        </w:rPr>
      </w:pPr>
      <w:r>
        <w:rPr>
          <w:rFonts w:hint="eastAsia" w:ascii="仿宋" w:hAnsi="仿宋" w:eastAsia="仿宋"/>
          <w:b/>
          <w:bCs/>
          <w:sz w:val="28"/>
          <w:szCs w:val="28"/>
        </w:rPr>
        <w:t>（一）身体素质测试（10分）</w:t>
      </w:r>
    </w:p>
    <w:p w14:paraId="68E1FABD">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30米跑（10分）</w:t>
      </w:r>
    </w:p>
    <w:p w14:paraId="405D070B">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测试方法：采取站立式起跑，每人二次机会。</w:t>
      </w:r>
    </w:p>
    <w:p w14:paraId="4BE3F76E">
      <w:pPr>
        <w:adjustRightInd w:val="0"/>
        <w:snapToGrid w:val="0"/>
        <w:spacing w:line="360" w:lineRule="auto"/>
        <w:ind w:firstLine="281" w:firstLineChars="100"/>
        <w:jc w:val="left"/>
        <w:rPr>
          <w:rFonts w:hint="eastAsia" w:ascii="仿宋" w:hAnsi="仿宋" w:eastAsia="仿宋"/>
          <w:b/>
          <w:bCs/>
          <w:sz w:val="28"/>
          <w:szCs w:val="28"/>
        </w:rPr>
      </w:pPr>
      <w:r>
        <w:rPr>
          <w:rFonts w:hint="eastAsia" w:ascii="仿宋" w:hAnsi="仿宋" w:eastAsia="仿宋"/>
          <w:b/>
          <w:bCs/>
          <w:sz w:val="28"/>
          <w:szCs w:val="28"/>
        </w:rPr>
        <w:t>（二）基本技术测试（20分）</w:t>
      </w:r>
    </w:p>
    <w:p w14:paraId="039806EA">
      <w:pPr>
        <w:adjustRightInd w:val="0"/>
        <w:snapToGrid w:val="0"/>
        <w:spacing w:line="360" w:lineRule="auto"/>
        <w:ind w:firstLine="280" w:firstLineChars="100"/>
        <w:jc w:val="left"/>
        <w:rPr>
          <w:rFonts w:hint="eastAsia" w:ascii="仿宋" w:hAnsi="仿宋" w:eastAsia="仿宋"/>
          <w:sz w:val="28"/>
          <w:szCs w:val="28"/>
        </w:rPr>
      </w:pPr>
      <w:r>
        <w:rPr>
          <w:rFonts w:hint="eastAsia" w:ascii="仿宋" w:hAnsi="仿宋" w:eastAsia="仿宋"/>
          <w:sz w:val="28"/>
          <w:szCs w:val="28"/>
        </w:rPr>
        <w:t xml:space="preserve"> 1. 20米行进颠球（10分）</w:t>
      </w:r>
    </w:p>
    <w:p w14:paraId="7A4DEB36">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测试方法：单脚或双脚以及头部均可颠球，球不得落地，每移动一米得0.5分。（人球同时过终点线为准）每人二次机会。</w:t>
      </w:r>
    </w:p>
    <w:p w14:paraId="1A457D4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 20米运球绕杆射门（10分）</w:t>
      </w:r>
    </w:p>
    <w:p w14:paraId="76E35CE9">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罚球区线至起点线距离为20米，起点至第一根杆距离为4米，其余每杆距离均为2米，共设8根杆。考生听信号，从起点开始运球，逐个绕过标志杆后须在罚球区外完成射门，球越过两门柱内侧和横梁下沿的球门线时计时停止。两次机会，取最优成绩。运球漏竿或未射进球门，算一次失败，射中球门横梁或立柱可补测一次。如3次测试均为失败，成绩以零分计算。</w:t>
      </w:r>
    </w:p>
    <w:p w14:paraId="0B70543A">
      <w:pPr>
        <w:adjustRightInd w:val="0"/>
        <w:snapToGrid w:val="0"/>
        <w:spacing w:line="360" w:lineRule="auto"/>
        <w:ind w:firstLine="560" w:firstLineChars="200"/>
        <w:jc w:val="left"/>
        <w:rPr>
          <w:rFonts w:hint="eastAsia" w:ascii="仿宋" w:hAnsi="仿宋" w:eastAsia="仿宋"/>
          <w:sz w:val="28"/>
          <w:szCs w:val="28"/>
        </w:rPr>
      </w:pPr>
      <w:r>
        <w:rPr>
          <w:rFonts w:ascii="仿宋" w:hAnsi="仿宋" w:eastAsia="仿宋"/>
          <w:sz w:val="28"/>
          <w:szCs w:val="28"/>
        </w:rPr>
        <w:drawing>
          <wp:inline distT="0" distB="0" distL="0" distR="0">
            <wp:extent cx="4628515" cy="2333625"/>
            <wp:effectExtent l="0" t="0" r="635" b="9525"/>
            <wp:docPr id="11" name="图片 9" descr="C:\Users\yckj\AppData\Local\Temp\WeChat Files\8eb8a7ea6399ce6fefa84ce3684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yckj\AppData\Local\Temp\WeChat Files\8eb8a7ea6399ce6fefa84ce36840039.png"/>
                    <pic:cNvPicPr>
                      <a:picLocks noChangeAspect="1" noChangeArrowheads="1"/>
                    </pic:cNvPicPr>
                  </pic:nvPicPr>
                  <pic:blipFill>
                    <a:blip r:embed="rId4"/>
                    <a:srcRect/>
                    <a:stretch>
                      <a:fillRect/>
                    </a:stretch>
                  </pic:blipFill>
                  <pic:spPr>
                    <a:xfrm>
                      <a:off x="0" y="0"/>
                      <a:ext cx="4628515" cy="2333625"/>
                    </a:xfrm>
                    <a:prstGeom prst="rect">
                      <a:avLst/>
                    </a:prstGeom>
                    <a:noFill/>
                    <a:ln w="9525">
                      <a:noFill/>
                      <a:miter lim="800000"/>
                      <a:headEnd/>
                      <a:tailEnd/>
                    </a:ln>
                  </pic:spPr>
                </pic:pic>
              </a:graphicData>
            </a:graphic>
          </wp:inline>
        </w:drawing>
      </w:r>
    </w:p>
    <w:p w14:paraId="6F5BF907">
      <w:pPr>
        <w:adjustRightInd w:val="0"/>
        <w:snapToGrid w:val="0"/>
        <w:spacing w:line="360" w:lineRule="auto"/>
        <w:ind w:firstLine="281" w:firstLineChars="100"/>
        <w:jc w:val="left"/>
        <w:rPr>
          <w:rFonts w:hint="eastAsia" w:ascii="仿宋" w:hAnsi="仿宋" w:eastAsia="仿宋"/>
          <w:b/>
          <w:bCs/>
          <w:sz w:val="28"/>
          <w:szCs w:val="28"/>
        </w:rPr>
      </w:pPr>
      <w:r>
        <w:rPr>
          <w:rFonts w:hint="eastAsia" w:ascii="仿宋" w:hAnsi="仿宋" w:eastAsia="仿宋"/>
          <w:b/>
          <w:bCs/>
          <w:sz w:val="28"/>
          <w:szCs w:val="28"/>
        </w:rPr>
        <w:t>（三）位置技术测试</w:t>
      </w:r>
    </w:p>
    <w:p w14:paraId="366D7815">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 前锋技术测试</w:t>
      </w:r>
    </w:p>
    <w:p w14:paraId="20A47EE5">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接控球射门（10分）</w:t>
      </w:r>
    </w:p>
    <w:p w14:paraId="61A4D2AF">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w:t>
      </w:r>
    </w:p>
    <w:p w14:paraId="0B3365F5">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达标：队员站在罚球点后的规定区域（６米×６米）内，接控来自于六个方向、不同高度、每个方向各一个传球（共6次）后射门。射入距两侧球门柱2米的正中区域得０.５分，两侧距球门柱2米的区域得１分，未射入球门得０分，记最好的5球成绩。</w:t>
      </w:r>
    </w:p>
    <w:p w14:paraId="4DDB2E70">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技评：依停接球稳定性、动作连贯性、协调性、合理性、射门的力量和准确性进行技术综合评定。优为1.0-0.9；良为0.8-0.7；及格为0.6；差为0.5。</w:t>
      </w:r>
    </w:p>
    <w:p w14:paraId="6C914EA2">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1D8295CA">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35B92074">
      <w:pPr>
        <w:adjustRightInd w:val="0"/>
        <w:snapToGrid w:val="0"/>
        <w:spacing w:line="360" w:lineRule="auto"/>
        <w:ind w:firstLine="560" w:firstLineChars="200"/>
        <w:jc w:val="left"/>
        <w:rPr>
          <w:rFonts w:hint="eastAsia" w:ascii="仿宋" w:hAnsi="仿宋" w:eastAsia="仿宋"/>
          <w:sz w:val="28"/>
          <w:szCs w:val="28"/>
        </w:rPr>
      </w:pPr>
      <w:r>
        <w:rPr>
          <w:rFonts w:ascii="仿宋" w:hAnsi="仿宋" w:eastAsia="仿宋"/>
          <w:sz w:val="28"/>
          <w:szCs w:val="28"/>
        </w:rPr>
        <w:drawing>
          <wp:anchor distT="0" distB="0" distL="114300" distR="114300" simplePos="0" relativeHeight="251662336" behindDoc="0" locked="0" layoutInCell="1" allowOverlap="1">
            <wp:simplePos x="0" y="0"/>
            <wp:positionH relativeFrom="column">
              <wp:posOffset>708025</wp:posOffset>
            </wp:positionH>
            <wp:positionV relativeFrom="paragraph">
              <wp:posOffset>-219710</wp:posOffset>
            </wp:positionV>
            <wp:extent cx="3816985" cy="3190240"/>
            <wp:effectExtent l="0" t="0" r="12065" b="10160"/>
            <wp:wrapNone/>
            <wp:docPr id="12" name="图片 12" descr="aaa444fa53a5fed9fde17910ae7b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aa444fa53a5fed9fde17910ae7b308"/>
                    <pic:cNvPicPr>
                      <a:picLocks noChangeAspect="1"/>
                    </pic:cNvPicPr>
                  </pic:nvPicPr>
                  <pic:blipFill>
                    <a:blip r:embed="rId5"/>
                    <a:stretch>
                      <a:fillRect/>
                    </a:stretch>
                  </pic:blipFill>
                  <pic:spPr>
                    <a:xfrm>
                      <a:off x="0" y="0"/>
                      <a:ext cx="3816985" cy="3190240"/>
                    </a:xfrm>
                    <a:prstGeom prst="rect">
                      <a:avLst/>
                    </a:prstGeom>
                  </pic:spPr>
                </pic:pic>
              </a:graphicData>
            </a:graphic>
          </wp:anchor>
        </w:drawing>
      </w:r>
    </w:p>
    <w:p w14:paraId="1A1ED337">
      <w:pPr>
        <w:adjustRightInd w:val="0"/>
        <w:snapToGrid w:val="0"/>
        <w:spacing w:line="360" w:lineRule="auto"/>
        <w:ind w:firstLine="560" w:firstLineChars="200"/>
        <w:jc w:val="left"/>
        <w:rPr>
          <w:rFonts w:hint="eastAsia" w:ascii="仿宋" w:hAnsi="仿宋" w:eastAsia="仿宋"/>
          <w:sz w:val="28"/>
          <w:szCs w:val="28"/>
        </w:rPr>
      </w:pPr>
    </w:p>
    <w:p w14:paraId="2B99ACFD">
      <w:pPr>
        <w:adjustRightInd w:val="0"/>
        <w:snapToGrid w:val="0"/>
        <w:spacing w:line="360" w:lineRule="auto"/>
        <w:ind w:firstLine="560" w:firstLineChars="200"/>
        <w:jc w:val="left"/>
        <w:rPr>
          <w:rFonts w:hint="eastAsia" w:ascii="仿宋" w:hAnsi="仿宋" w:eastAsia="仿宋"/>
          <w:sz w:val="28"/>
          <w:szCs w:val="28"/>
        </w:rPr>
      </w:pPr>
    </w:p>
    <w:p w14:paraId="418E2EBE">
      <w:pPr>
        <w:adjustRightInd w:val="0"/>
        <w:snapToGrid w:val="0"/>
        <w:spacing w:line="360" w:lineRule="auto"/>
        <w:ind w:firstLine="560" w:firstLineChars="200"/>
        <w:jc w:val="left"/>
        <w:rPr>
          <w:rFonts w:hint="eastAsia" w:ascii="仿宋" w:hAnsi="仿宋" w:eastAsia="仿宋"/>
          <w:sz w:val="28"/>
          <w:szCs w:val="28"/>
        </w:rPr>
      </w:pPr>
    </w:p>
    <w:p w14:paraId="06A3F7C8">
      <w:pPr>
        <w:adjustRightInd w:val="0"/>
        <w:snapToGrid w:val="0"/>
        <w:spacing w:line="360" w:lineRule="auto"/>
        <w:ind w:firstLine="560" w:firstLineChars="200"/>
        <w:jc w:val="left"/>
        <w:rPr>
          <w:rFonts w:hint="eastAsia" w:ascii="仿宋" w:hAnsi="仿宋" w:eastAsia="仿宋"/>
          <w:sz w:val="28"/>
          <w:szCs w:val="28"/>
        </w:rPr>
      </w:pPr>
    </w:p>
    <w:p w14:paraId="5B657571">
      <w:pPr>
        <w:adjustRightInd w:val="0"/>
        <w:snapToGrid w:val="0"/>
        <w:spacing w:line="360" w:lineRule="auto"/>
        <w:ind w:firstLine="560" w:firstLineChars="200"/>
        <w:jc w:val="left"/>
        <w:rPr>
          <w:rFonts w:hint="eastAsia" w:ascii="仿宋" w:hAnsi="仿宋" w:eastAsia="仿宋"/>
          <w:sz w:val="28"/>
          <w:szCs w:val="28"/>
        </w:rPr>
      </w:pPr>
    </w:p>
    <w:p w14:paraId="5E575C52">
      <w:pPr>
        <w:adjustRightInd w:val="0"/>
        <w:snapToGrid w:val="0"/>
        <w:spacing w:line="360" w:lineRule="auto"/>
        <w:ind w:firstLine="560" w:firstLineChars="200"/>
        <w:jc w:val="left"/>
        <w:rPr>
          <w:rFonts w:hint="eastAsia" w:ascii="仿宋" w:hAnsi="仿宋" w:eastAsia="仿宋"/>
          <w:sz w:val="28"/>
          <w:szCs w:val="28"/>
        </w:rPr>
      </w:pPr>
    </w:p>
    <w:p w14:paraId="587DA1AF">
      <w:pPr>
        <w:adjustRightInd w:val="0"/>
        <w:snapToGrid w:val="0"/>
        <w:spacing w:line="360" w:lineRule="auto"/>
        <w:ind w:firstLine="560" w:firstLineChars="200"/>
        <w:jc w:val="left"/>
        <w:rPr>
          <w:rFonts w:hint="eastAsia" w:ascii="仿宋" w:hAnsi="仿宋" w:eastAsia="仿宋"/>
          <w:sz w:val="28"/>
          <w:szCs w:val="28"/>
        </w:rPr>
      </w:pPr>
    </w:p>
    <w:p w14:paraId="08016A2C">
      <w:pPr>
        <w:adjustRightInd w:val="0"/>
        <w:snapToGrid w:val="0"/>
        <w:spacing w:line="360" w:lineRule="auto"/>
        <w:jc w:val="left"/>
        <w:rPr>
          <w:rFonts w:hint="eastAsia" w:ascii="仿宋" w:hAnsi="仿宋" w:eastAsia="仿宋"/>
          <w:sz w:val="28"/>
          <w:szCs w:val="28"/>
        </w:rPr>
      </w:pPr>
    </w:p>
    <w:p w14:paraId="66B0A5FE">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 前卫技术测试</w:t>
      </w:r>
    </w:p>
    <w:p w14:paraId="21DCDEF0">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25米踢准（10分）</w:t>
      </w:r>
    </w:p>
    <w:p w14:paraId="3161529D">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w:t>
      </w:r>
    </w:p>
    <w:p w14:paraId="7DAB1810">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达标：每人踢6球，左右脚不限，记最好的5球成绩。以第一落点记录成绩，圈内或压线得分，每球1分。</w:t>
      </w:r>
    </w:p>
    <w:p w14:paraId="27C72582">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技评：依动作连贯性、协调性、合理性、传球的准确性和时效性进行技术综合评定。优为1.0-0.9；良为0.8-0.7；及格为0.6；差</w:t>
      </w:r>
      <w:r>
        <w:rPr>
          <w:rFonts w:hint="eastAsia" w:ascii="仿宋" w:hAnsi="仿宋" w:eastAsia="仿宋"/>
          <w:sz w:val="28"/>
          <w:szCs w:val="28"/>
          <w:lang w:val="en-US" w:eastAsia="zh-CN"/>
        </w:rPr>
        <w:t>为</w:t>
      </w:r>
      <w:r>
        <w:rPr>
          <w:rFonts w:hint="eastAsia" w:ascii="仿宋" w:hAnsi="仿宋" w:eastAsia="仿宋"/>
          <w:sz w:val="28"/>
          <w:szCs w:val="28"/>
        </w:rPr>
        <w:t>0.5。</w:t>
      </w:r>
    </w:p>
    <w:p w14:paraId="1DF6C445">
      <w:pPr>
        <w:adjustRightInd w:val="0"/>
        <w:snapToGrid w:val="0"/>
        <w:spacing w:line="360" w:lineRule="auto"/>
        <w:ind w:firstLine="560" w:firstLineChars="200"/>
        <w:jc w:val="left"/>
        <w:rPr>
          <w:rFonts w:hint="eastAsia" w:ascii="仿宋" w:hAnsi="仿宋" w:eastAsia="仿宋"/>
          <w:sz w:val="28"/>
          <w:szCs w:val="28"/>
        </w:rPr>
      </w:pPr>
      <w:r>
        <w:rPr>
          <w:rFonts w:ascii="仿宋" w:hAnsi="仿宋" w:eastAsia="仿宋"/>
          <w:sz w:val="28"/>
          <w:szCs w:val="28"/>
        </w:rPr>
        <w:drawing>
          <wp:anchor distT="0" distB="0" distL="114300" distR="114300" simplePos="0" relativeHeight="251659264" behindDoc="0" locked="0" layoutInCell="1" allowOverlap="1">
            <wp:simplePos x="0" y="0"/>
            <wp:positionH relativeFrom="column">
              <wp:posOffset>493395</wp:posOffset>
            </wp:positionH>
            <wp:positionV relativeFrom="paragraph">
              <wp:posOffset>85090</wp:posOffset>
            </wp:positionV>
            <wp:extent cx="4364990" cy="1580515"/>
            <wp:effectExtent l="0" t="0" r="16510" b="635"/>
            <wp:wrapSquare wrapText="bothSides"/>
            <wp:docPr id="13" name="图片 13" descr="C:\Users\yckj\AppData\Local\Temp\WeChat Files\8bb83d02cc267baf27c55733c3419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ckj\AppData\Local\Temp\WeChat Files\8bb83d02cc267baf27c55733c3419ff.png"/>
                    <pic:cNvPicPr>
                      <a:picLocks noChangeAspect="1" noChangeArrowheads="1"/>
                    </pic:cNvPicPr>
                  </pic:nvPicPr>
                  <pic:blipFill>
                    <a:blip r:embed="rId6"/>
                    <a:srcRect/>
                    <a:stretch>
                      <a:fillRect/>
                    </a:stretch>
                  </pic:blipFill>
                  <pic:spPr>
                    <a:xfrm>
                      <a:off x="0" y="0"/>
                      <a:ext cx="4364990" cy="1580515"/>
                    </a:xfrm>
                    <a:prstGeom prst="rect">
                      <a:avLst/>
                    </a:prstGeom>
                    <a:noFill/>
                    <a:ln w="9525">
                      <a:noFill/>
                      <a:miter lim="800000"/>
                      <a:headEnd/>
                      <a:tailEnd/>
                    </a:ln>
                  </pic:spPr>
                </pic:pic>
              </a:graphicData>
            </a:graphic>
          </wp:anchor>
        </w:drawing>
      </w:r>
    </w:p>
    <w:p w14:paraId="1ED44EF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51E5AFD8">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2408A8B9">
      <w:pPr>
        <w:adjustRightInd w:val="0"/>
        <w:snapToGrid w:val="0"/>
        <w:spacing w:line="360" w:lineRule="auto"/>
        <w:ind w:firstLine="560" w:firstLineChars="200"/>
        <w:jc w:val="left"/>
        <w:rPr>
          <w:rFonts w:hint="eastAsia" w:ascii="仿宋" w:hAnsi="仿宋" w:eastAsia="仿宋"/>
          <w:sz w:val="28"/>
          <w:szCs w:val="28"/>
        </w:rPr>
      </w:pPr>
    </w:p>
    <w:p w14:paraId="7B3D890F">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3.后卫技术测试       </w:t>
      </w:r>
      <w:r>
        <w:rPr>
          <w:rFonts w:hint="eastAsia" w:ascii="仿宋" w:hAnsi="仿宋" w:eastAsia="仿宋"/>
          <w:b/>
          <w:bCs/>
          <w:sz w:val="28"/>
          <w:szCs w:val="28"/>
        </w:rPr>
        <w:t xml:space="preserve"> </w:t>
      </w:r>
      <w:r>
        <w:rPr>
          <w:rFonts w:hint="eastAsia" w:ascii="仿宋" w:hAnsi="仿宋" w:eastAsia="仿宋"/>
          <w:sz w:val="28"/>
          <w:szCs w:val="28"/>
        </w:rPr>
        <w:t xml:space="preserve">                             </w:t>
      </w:r>
    </w:p>
    <w:p w14:paraId="02C00C13">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解围球（10分）</w:t>
      </w:r>
    </w:p>
    <w:p w14:paraId="1C9BDFB0">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w:t>
      </w:r>
    </w:p>
    <w:p w14:paraId="22E131EB">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达标：罚球区外的规定区域（８米×８米），面对来自于两个方向、每个方向各三个长传球（共6次），用身体合理部位直接将球处理出危险区域，满足10米距离得1分，满足6米距离得0.5分，未处理出6米区域外的为0分，记最好的5球成绩。（传入的球落点明显不在规定区域的为无效球，不计入总数）</w:t>
      </w:r>
    </w:p>
    <w:p w14:paraId="3444B9B9">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技评：对球落点的预判能力与观察能力、移动时动作连贯性、准确性和身体的协调性进行技术综合评定。优为1.0-0.9；良为0.8-0.7；及格为0.6；差为0.5。</w:t>
      </w:r>
    </w:p>
    <w:p w14:paraId="4B95AE45">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857250</wp:posOffset>
            </wp:positionH>
            <wp:positionV relativeFrom="paragraph">
              <wp:posOffset>37465</wp:posOffset>
            </wp:positionV>
            <wp:extent cx="4108450" cy="3152140"/>
            <wp:effectExtent l="0" t="0" r="6350" b="10160"/>
            <wp:wrapNone/>
            <wp:docPr id="8" name="图片 8" descr="36c4eeb44c80c9748c95f4edf06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c4eeb44c80c9748c95f4edf06eed0"/>
                    <pic:cNvPicPr>
                      <a:picLocks noChangeAspect="1"/>
                    </pic:cNvPicPr>
                  </pic:nvPicPr>
                  <pic:blipFill>
                    <a:blip r:embed="rId7"/>
                    <a:stretch>
                      <a:fillRect/>
                    </a:stretch>
                  </pic:blipFill>
                  <pic:spPr>
                    <a:xfrm>
                      <a:off x="0" y="0"/>
                      <a:ext cx="4108450" cy="3152140"/>
                    </a:xfrm>
                    <a:prstGeom prst="rect">
                      <a:avLst/>
                    </a:prstGeom>
                  </pic:spPr>
                </pic:pic>
              </a:graphicData>
            </a:graphic>
          </wp:anchor>
        </w:drawing>
      </w:r>
    </w:p>
    <w:p w14:paraId="484B7285">
      <w:pPr>
        <w:adjustRightInd w:val="0"/>
        <w:snapToGrid w:val="0"/>
        <w:spacing w:line="360" w:lineRule="auto"/>
        <w:ind w:firstLine="560" w:firstLineChars="200"/>
        <w:jc w:val="left"/>
        <w:rPr>
          <w:rFonts w:hint="eastAsia" w:ascii="仿宋" w:hAnsi="仿宋" w:eastAsia="仿宋"/>
          <w:sz w:val="28"/>
          <w:szCs w:val="28"/>
        </w:rPr>
      </w:pPr>
    </w:p>
    <w:p w14:paraId="11752FE9">
      <w:pPr>
        <w:adjustRightInd w:val="0"/>
        <w:snapToGrid w:val="0"/>
        <w:spacing w:line="360" w:lineRule="auto"/>
        <w:ind w:firstLine="560" w:firstLineChars="200"/>
        <w:jc w:val="left"/>
        <w:rPr>
          <w:rFonts w:hint="eastAsia" w:ascii="仿宋" w:hAnsi="仿宋" w:eastAsia="仿宋"/>
          <w:sz w:val="28"/>
          <w:szCs w:val="28"/>
        </w:rPr>
      </w:pPr>
    </w:p>
    <w:p w14:paraId="57BBBE15">
      <w:pPr>
        <w:adjustRightInd w:val="0"/>
        <w:snapToGrid w:val="0"/>
        <w:spacing w:line="360" w:lineRule="auto"/>
        <w:ind w:firstLine="560" w:firstLineChars="200"/>
        <w:jc w:val="left"/>
        <w:rPr>
          <w:rFonts w:hint="eastAsia" w:ascii="仿宋" w:hAnsi="仿宋" w:eastAsia="仿宋"/>
          <w:sz w:val="28"/>
          <w:szCs w:val="28"/>
        </w:rPr>
      </w:pPr>
    </w:p>
    <w:p w14:paraId="58780D8F">
      <w:pPr>
        <w:adjustRightInd w:val="0"/>
        <w:snapToGrid w:val="0"/>
        <w:spacing w:line="360" w:lineRule="auto"/>
        <w:ind w:firstLine="560" w:firstLineChars="200"/>
        <w:jc w:val="left"/>
        <w:rPr>
          <w:rFonts w:hint="eastAsia" w:ascii="仿宋" w:hAnsi="仿宋" w:eastAsia="仿宋"/>
          <w:sz w:val="28"/>
          <w:szCs w:val="28"/>
        </w:rPr>
      </w:pPr>
    </w:p>
    <w:p w14:paraId="10AD104D">
      <w:pPr>
        <w:adjustRightInd w:val="0"/>
        <w:snapToGrid w:val="0"/>
        <w:spacing w:line="360" w:lineRule="auto"/>
        <w:ind w:firstLine="560" w:firstLineChars="200"/>
        <w:jc w:val="left"/>
        <w:rPr>
          <w:rFonts w:hint="eastAsia" w:ascii="仿宋" w:hAnsi="仿宋" w:eastAsia="仿宋"/>
          <w:sz w:val="28"/>
          <w:szCs w:val="28"/>
        </w:rPr>
      </w:pPr>
    </w:p>
    <w:p w14:paraId="5A571C48">
      <w:pPr>
        <w:adjustRightInd w:val="0"/>
        <w:snapToGrid w:val="0"/>
        <w:spacing w:line="360" w:lineRule="auto"/>
        <w:ind w:firstLine="560" w:firstLineChars="200"/>
        <w:jc w:val="left"/>
        <w:rPr>
          <w:rFonts w:hint="eastAsia" w:ascii="仿宋" w:hAnsi="仿宋" w:eastAsia="仿宋"/>
          <w:sz w:val="28"/>
          <w:szCs w:val="28"/>
        </w:rPr>
      </w:pPr>
    </w:p>
    <w:p w14:paraId="5AE4ECD7">
      <w:pPr>
        <w:adjustRightInd w:val="0"/>
        <w:snapToGrid w:val="0"/>
        <w:spacing w:line="360" w:lineRule="auto"/>
        <w:ind w:firstLine="560" w:firstLineChars="200"/>
        <w:jc w:val="left"/>
        <w:rPr>
          <w:rFonts w:hint="eastAsia" w:ascii="仿宋" w:hAnsi="仿宋" w:eastAsia="仿宋"/>
          <w:sz w:val="28"/>
          <w:szCs w:val="28"/>
        </w:rPr>
      </w:pPr>
    </w:p>
    <w:p w14:paraId="1B5EE985">
      <w:pPr>
        <w:adjustRightInd w:val="0"/>
        <w:snapToGrid w:val="0"/>
        <w:spacing w:line="360" w:lineRule="auto"/>
        <w:ind w:firstLine="560" w:firstLineChars="200"/>
        <w:jc w:val="left"/>
        <w:rPr>
          <w:rFonts w:hint="eastAsia" w:ascii="仿宋" w:hAnsi="仿宋" w:eastAsia="仿宋"/>
          <w:sz w:val="28"/>
          <w:szCs w:val="28"/>
        </w:rPr>
      </w:pPr>
    </w:p>
    <w:p w14:paraId="23315EFF">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381621A6">
      <w:pPr>
        <w:adjustRightInd w:val="0"/>
        <w:snapToGrid w:val="0"/>
        <w:spacing w:line="360" w:lineRule="auto"/>
        <w:jc w:val="left"/>
        <w:rPr>
          <w:rFonts w:hint="eastAsia" w:ascii="仿宋" w:hAnsi="仿宋" w:eastAsia="仿宋"/>
          <w:b/>
          <w:bCs/>
          <w:sz w:val="28"/>
          <w:szCs w:val="28"/>
        </w:rPr>
      </w:pPr>
      <w:r>
        <w:rPr>
          <w:rFonts w:hint="eastAsia" w:ascii="仿宋" w:hAnsi="仿宋" w:eastAsia="仿宋"/>
          <w:b/>
          <w:bCs/>
          <w:sz w:val="28"/>
          <w:szCs w:val="28"/>
        </w:rPr>
        <w:t>（四）比赛能力测试（60分）</w:t>
      </w:r>
    </w:p>
    <w:p w14:paraId="3114834A">
      <w:pPr>
        <w:adjustRightInd w:val="0"/>
        <w:snapToGrid w:val="0"/>
        <w:spacing w:line="360" w:lineRule="auto"/>
        <w:ind w:firstLine="560" w:firstLineChars="200"/>
        <w:jc w:val="left"/>
        <w:rPr>
          <w:rFonts w:ascii="仿宋" w:hAnsi="仿宋" w:eastAsia="仿宋"/>
          <w:b/>
          <w:bCs/>
          <w:sz w:val="30"/>
          <w:szCs w:val="30"/>
        </w:rPr>
      </w:pPr>
      <w:r>
        <w:rPr>
          <w:rFonts w:hint="eastAsia" w:ascii="仿宋" w:hAnsi="仿宋" w:eastAsia="仿宋"/>
          <w:sz w:val="28"/>
          <w:szCs w:val="28"/>
        </w:rPr>
        <w:t xml:space="preserve"> 分A、B、C、D四个等级，对考生的技术运用、战术意识、比赛作风等方面进行评价。</w:t>
      </w:r>
    </w:p>
    <w:p w14:paraId="4A033BC2">
      <w:pPr>
        <w:spacing w:line="360" w:lineRule="auto"/>
        <w:rPr>
          <w:rFonts w:ascii="仿宋" w:hAnsi="仿宋" w:eastAsia="仿宋"/>
          <w:b/>
          <w:bCs/>
          <w:sz w:val="30"/>
          <w:szCs w:val="30"/>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w:t>
      </w:r>
      <w:r>
        <w:rPr>
          <w:rFonts w:hint="eastAsia" w:ascii="仿宋" w:hAnsi="仿宋" w:eastAsia="仿宋" w:cs="仿宋"/>
          <w:b/>
          <w:sz w:val="28"/>
          <w:szCs w:val="28"/>
          <w:lang w:val="en-US" w:eastAsia="zh-CN"/>
        </w:rPr>
        <w:t>未尽事宜由专项考核小组审定。</w:t>
      </w:r>
    </w:p>
    <w:p w14:paraId="52DA839D">
      <w:pPr>
        <w:adjustRightInd w:val="0"/>
        <w:snapToGrid w:val="0"/>
        <w:spacing w:line="360" w:lineRule="auto"/>
        <w:jc w:val="center"/>
        <w:rPr>
          <w:rFonts w:hint="eastAsia" w:ascii="仿宋" w:hAnsi="仿宋" w:eastAsia="仿宋"/>
          <w:b/>
          <w:bCs/>
          <w:sz w:val="30"/>
          <w:szCs w:val="30"/>
        </w:rPr>
      </w:pPr>
      <w:r>
        <w:rPr>
          <w:rFonts w:hint="eastAsia" w:ascii="仿宋" w:hAnsi="仿宋" w:eastAsia="仿宋"/>
          <w:b/>
          <w:bCs/>
          <w:sz w:val="30"/>
          <w:szCs w:val="30"/>
        </w:rPr>
        <w:t>足球守门员考核方案</w:t>
      </w:r>
    </w:p>
    <w:p w14:paraId="23F7FDB8">
      <w:pPr>
        <w:adjustRightInd w:val="0"/>
        <w:snapToGrid w:val="0"/>
        <w:spacing w:line="360" w:lineRule="auto"/>
        <w:rPr>
          <w:rFonts w:hint="eastAsia" w:ascii="仿宋" w:hAnsi="仿宋" w:eastAsia="仿宋"/>
          <w:b/>
          <w:bCs/>
          <w:sz w:val="28"/>
          <w:szCs w:val="28"/>
        </w:rPr>
      </w:pPr>
      <w:r>
        <w:rPr>
          <w:rFonts w:hint="eastAsia" w:ascii="仿宋" w:hAnsi="仿宋" w:eastAsia="仿宋"/>
          <w:b/>
          <w:bCs/>
          <w:sz w:val="28"/>
          <w:szCs w:val="28"/>
        </w:rPr>
        <w:t>一、守门员考核内容与方法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2040"/>
        <w:gridCol w:w="1666"/>
        <w:gridCol w:w="1587"/>
        <w:gridCol w:w="1705"/>
      </w:tblGrid>
      <w:tr w14:paraId="1BA3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4" w:type="dxa"/>
            <w:vAlign w:val="center"/>
          </w:tcPr>
          <w:p w14:paraId="7BCD53F5">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类别</w:t>
            </w:r>
          </w:p>
        </w:tc>
        <w:tc>
          <w:tcPr>
            <w:tcW w:w="2040" w:type="dxa"/>
            <w:vAlign w:val="center"/>
          </w:tcPr>
          <w:p w14:paraId="0F1ACF39">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专项素质</w:t>
            </w:r>
          </w:p>
        </w:tc>
        <w:tc>
          <w:tcPr>
            <w:tcW w:w="3253" w:type="dxa"/>
            <w:gridSpan w:val="2"/>
            <w:vAlign w:val="center"/>
          </w:tcPr>
          <w:p w14:paraId="128C82DE">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专项技术</w:t>
            </w:r>
          </w:p>
        </w:tc>
        <w:tc>
          <w:tcPr>
            <w:tcW w:w="1705" w:type="dxa"/>
            <w:vAlign w:val="center"/>
          </w:tcPr>
          <w:p w14:paraId="33854B3A">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实战能力</w:t>
            </w:r>
          </w:p>
        </w:tc>
      </w:tr>
      <w:tr w14:paraId="1B24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24" w:type="dxa"/>
            <w:vAlign w:val="center"/>
          </w:tcPr>
          <w:p w14:paraId="736F195E">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考核指标</w:t>
            </w:r>
          </w:p>
        </w:tc>
        <w:tc>
          <w:tcPr>
            <w:tcW w:w="2040" w:type="dxa"/>
            <w:vAlign w:val="center"/>
          </w:tcPr>
          <w:p w14:paraId="082D2A28">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立定三级跳远</w:t>
            </w:r>
          </w:p>
        </w:tc>
        <w:tc>
          <w:tcPr>
            <w:tcW w:w="1666" w:type="dxa"/>
            <w:vAlign w:val="center"/>
          </w:tcPr>
          <w:p w14:paraId="47B6EF83">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掷远与踢远</w:t>
            </w:r>
          </w:p>
        </w:tc>
        <w:tc>
          <w:tcPr>
            <w:tcW w:w="1587" w:type="dxa"/>
            <w:vAlign w:val="center"/>
          </w:tcPr>
          <w:p w14:paraId="500F4A28">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扑接球</w:t>
            </w:r>
          </w:p>
        </w:tc>
        <w:tc>
          <w:tcPr>
            <w:tcW w:w="1705" w:type="dxa"/>
            <w:vAlign w:val="center"/>
          </w:tcPr>
          <w:p w14:paraId="759CCB00">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比赛</w:t>
            </w:r>
          </w:p>
        </w:tc>
      </w:tr>
      <w:tr w14:paraId="6427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24" w:type="dxa"/>
            <w:vAlign w:val="center"/>
          </w:tcPr>
          <w:p w14:paraId="6C6BD830">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分值</w:t>
            </w:r>
          </w:p>
        </w:tc>
        <w:tc>
          <w:tcPr>
            <w:tcW w:w="2040" w:type="dxa"/>
            <w:vAlign w:val="center"/>
          </w:tcPr>
          <w:p w14:paraId="0051A479">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20</w:t>
            </w:r>
          </w:p>
        </w:tc>
        <w:tc>
          <w:tcPr>
            <w:tcW w:w="1666" w:type="dxa"/>
            <w:vAlign w:val="center"/>
          </w:tcPr>
          <w:p w14:paraId="571F7352">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20</w:t>
            </w:r>
          </w:p>
        </w:tc>
        <w:tc>
          <w:tcPr>
            <w:tcW w:w="1587" w:type="dxa"/>
            <w:vAlign w:val="center"/>
          </w:tcPr>
          <w:p w14:paraId="6C9807ED">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20</w:t>
            </w:r>
          </w:p>
        </w:tc>
        <w:tc>
          <w:tcPr>
            <w:tcW w:w="1705" w:type="dxa"/>
            <w:vAlign w:val="center"/>
          </w:tcPr>
          <w:p w14:paraId="1F74EFFB">
            <w:pPr>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40</w:t>
            </w:r>
          </w:p>
        </w:tc>
      </w:tr>
    </w:tbl>
    <w:p w14:paraId="2B8D253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81" w:firstLineChars="100"/>
        <w:jc w:val="left"/>
        <w:textAlignment w:val="auto"/>
        <w:rPr>
          <w:rFonts w:hint="eastAsia" w:ascii="仿宋" w:hAnsi="仿宋" w:eastAsia="仿宋"/>
          <w:b/>
          <w:bCs/>
          <w:sz w:val="28"/>
          <w:szCs w:val="28"/>
        </w:rPr>
      </w:pPr>
      <w:r>
        <w:rPr>
          <w:rFonts w:hint="eastAsia" w:ascii="仿宋" w:hAnsi="仿宋" w:eastAsia="仿宋"/>
          <w:b/>
          <w:bCs/>
          <w:sz w:val="28"/>
          <w:szCs w:val="28"/>
        </w:rPr>
        <w:t>（一）专项素质</w:t>
      </w:r>
    </w:p>
    <w:p w14:paraId="60DA6F86">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立定三级跳远考试方法（20分）</w:t>
      </w:r>
    </w:p>
    <w:p w14:paraId="36F543C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考生原地双脚站立在起跳线后，双脚原地起跳单脚落地（第一级跳），第二级跳用摆动腿落地（跨步跳）随即单脚第三级跳双脚落地（考生可穿钉鞋），参照《田径竞赛规则》执行。每人测试2次，取最好成绩。</w:t>
      </w:r>
    </w:p>
    <w:p w14:paraId="7A35991B">
      <w:pPr>
        <w:adjustRightInd w:val="0"/>
        <w:snapToGrid w:val="0"/>
        <w:spacing w:line="360" w:lineRule="auto"/>
        <w:ind w:firstLine="281" w:firstLineChars="1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sz w:val="28"/>
          <w:szCs w:val="28"/>
        </w:rPr>
        <w:t>（二）</w:t>
      </w:r>
      <w:r>
        <w:rPr>
          <w:rFonts w:hint="eastAsia" w:ascii="仿宋" w:hAnsi="仿宋" w:eastAsia="仿宋"/>
          <w:b/>
          <w:bCs/>
          <w:color w:val="000000" w:themeColor="text1"/>
          <w:sz w:val="28"/>
          <w:szCs w:val="28"/>
          <w14:textFill>
            <w14:solidFill>
              <w14:schemeClr w14:val="tx1"/>
            </w14:solidFill>
          </w14:textFill>
        </w:rPr>
        <w:t>专项技术</w:t>
      </w:r>
    </w:p>
    <w:p w14:paraId="753F980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1.掷远与踢远（20分）</w:t>
      </w:r>
    </w:p>
    <w:p w14:paraId="23B7D15C">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测试方法：如图所示，在球场适当位置画一条15米线段作为测试区横宽，从横线两端分别向场内垂直画两条60米以上平行直线作为测试区纵长，标出距离数。考生站在起点线后，先将球以手掷远3次（允许带手套进行），然后用脚踢远3次（采用踢凌空球、反弹球、定位球等方法不限），各取其中最好一次成绩相加为最终成绩。每次掷、踢球的落点必须在测试区横宽以内，否则不计成绩。  </w:t>
      </w:r>
    </w:p>
    <w:p w14:paraId="5DE76C4B">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drawing>
          <wp:anchor distT="0" distB="0" distL="114300" distR="114300" simplePos="0" relativeHeight="251661312" behindDoc="0" locked="0" layoutInCell="1" allowOverlap="1">
            <wp:simplePos x="0" y="0"/>
            <wp:positionH relativeFrom="column">
              <wp:posOffset>76200</wp:posOffset>
            </wp:positionH>
            <wp:positionV relativeFrom="paragraph">
              <wp:posOffset>132080</wp:posOffset>
            </wp:positionV>
            <wp:extent cx="5334000" cy="1917700"/>
            <wp:effectExtent l="0" t="0" r="0" b="6350"/>
            <wp:wrapNone/>
            <wp:docPr id="9" name="图片 9" descr="cea75495134045b9b74b353ac0de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a75495134045b9b74b353ac0debc9"/>
                    <pic:cNvPicPr>
                      <a:picLocks noChangeAspect="1"/>
                    </pic:cNvPicPr>
                  </pic:nvPicPr>
                  <pic:blipFill>
                    <a:blip r:embed="rId8"/>
                    <a:stretch>
                      <a:fillRect/>
                    </a:stretch>
                  </pic:blipFill>
                  <pic:spPr>
                    <a:xfrm>
                      <a:off x="0" y="0"/>
                      <a:ext cx="5334000" cy="1917700"/>
                    </a:xfrm>
                    <a:prstGeom prst="rect">
                      <a:avLst/>
                    </a:prstGeom>
                  </pic:spPr>
                </pic:pic>
              </a:graphicData>
            </a:graphic>
          </wp:anchor>
        </w:drawing>
      </w:r>
    </w:p>
    <w:p w14:paraId="12326A17">
      <w:pPr>
        <w:adjustRightInd w:val="0"/>
        <w:snapToGrid w:val="0"/>
        <w:spacing w:line="360" w:lineRule="auto"/>
        <w:jc w:val="left"/>
        <w:rPr>
          <w:rFonts w:hint="eastAsia" w:ascii="仿宋" w:hAnsi="仿宋" w:eastAsia="仿宋"/>
          <w:sz w:val="28"/>
          <w:szCs w:val="28"/>
        </w:rPr>
      </w:pPr>
    </w:p>
    <w:p w14:paraId="331CBCF6">
      <w:pPr>
        <w:adjustRightInd w:val="0"/>
        <w:snapToGrid w:val="0"/>
        <w:spacing w:line="360" w:lineRule="auto"/>
        <w:ind w:firstLine="560" w:firstLineChars="200"/>
        <w:jc w:val="left"/>
        <w:rPr>
          <w:rFonts w:hint="eastAsia" w:ascii="仿宋" w:hAnsi="仿宋" w:eastAsia="仿宋"/>
          <w:sz w:val="28"/>
          <w:szCs w:val="28"/>
        </w:rPr>
      </w:pPr>
    </w:p>
    <w:p w14:paraId="699B58D9">
      <w:pPr>
        <w:adjustRightInd w:val="0"/>
        <w:snapToGrid w:val="0"/>
        <w:spacing w:line="360" w:lineRule="auto"/>
        <w:ind w:firstLine="560" w:firstLineChars="200"/>
        <w:jc w:val="left"/>
        <w:rPr>
          <w:rFonts w:hint="eastAsia" w:ascii="仿宋" w:hAnsi="仿宋" w:eastAsia="仿宋"/>
          <w:sz w:val="28"/>
          <w:szCs w:val="28"/>
        </w:rPr>
      </w:pPr>
    </w:p>
    <w:p w14:paraId="4EB3E483">
      <w:pPr>
        <w:adjustRightInd w:val="0"/>
        <w:snapToGrid w:val="0"/>
        <w:spacing w:line="360" w:lineRule="auto"/>
        <w:ind w:firstLine="560" w:firstLineChars="200"/>
        <w:jc w:val="left"/>
        <w:rPr>
          <w:rFonts w:hint="eastAsia" w:ascii="仿宋" w:hAnsi="仿宋" w:eastAsia="仿宋"/>
          <w:sz w:val="28"/>
          <w:szCs w:val="28"/>
        </w:rPr>
      </w:pPr>
    </w:p>
    <w:p w14:paraId="699645F6">
      <w:pPr>
        <w:adjustRightInd w:val="0"/>
        <w:snapToGrid w:val="0"/>
        <w:spacing w:line="360" w:lineRule="auto"/>
        <w:jc w:val="left"/>
        <w:rPr>
          <w:rFonts w:hint="eastAsia" w:ascii="仿宋" w:hAnsi="仿宋" w:eastAsia="仿宋"/>
          <w:sz w:val="28"/>
          <w:szCs w:val="28"/>
        </w:rPr>
      </w:pPr>
    </w:p>
    <w:p w14:paraId="0C39C308">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2.扑接球（20分）</w:t>
      </w:r>
    </w:p>
    <w:p w14:paraId="2B7A440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测试方法：考生守门，扑接10个来自罚球区线外射中球门的有效射门球（含地滚球、半高球、高球以及需要倒地扑救的球）。</w:t>
      </w:r>
    </w:p>
    <w:p w14:paraId="0C902499">
      <w:pPr>
        <w:adjustRightInd w:val="0"/>
        <w:snapToGrid w:val="0"/>
        <w:spacing w:line="360" w:lineRule="auto"/>
        <w:ind w:firstLine="281" w:firstLineChars="100"/>
        <w:jc w:val="left"/>
        <w:rPr>
          <w:rFonts w:hint="eastAsia" w:ascii="仿宋" w:hAnsi="仿宋" w:eastAsia="仿宋"/>
          <w:b/>
          <w:bCs/>
          <w:sz w:val="28"/>
          <w:szCs w:val="28"/>
        </w:rPr>
      </w:pPr>
      <w:r>
        <w:rPr>
          <w:rFonts w:hint="eastAsia" w:ascii="仿宋" w:hAnsi="仿宋" w:eastAsia="仿宋"/>
          <w:b/>
          <w:bCs/>
          <w:sz w:val="28"/>
          <w:szCs w:val="28"/>
        </w:rPr>
        <w:t>（三）比赛能力测试（40分）</w:t>
      </w:r>
    </w:p>
    <w:p w14:paraId="10D8BE94">
      <w:pPr>
        <w:adjustRightInd w:val="0"/>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测试方法：比赛采用11人制，参照足球竞赛规则执行。分优秀、良好、及格、不及格四个等级，对考生的技术运用、战术意识、心理素质以及比赛作风等方面进行综合评定。</w:t>
      </w:r>
    </w:p>
    <w:p w14:paraId="6613E1B2">
      <w:pPr>
        <w:adjustRightInd w:val="0"/>
        <w:snapToGrid w:val="0"/>
        <w:spacing w:line="360" w:lineRule="auto"/>
        <w:ind w:firstLine="281" w:firstLineChars="100"/>
        <w:jc w:val="left"/>
        <w:rPr>
          <w:rFonts w:hint="eastAsia" w:ascii="仿宋" w:hAnsi="仿宋" w:eastAsia="仿宋"/>
          <w:b/>
          <w:bCs/>
          <w:sz w:val="28"/>
          <w:szCs w:val="28"/>
        </w:rPr>
      </w:pPr>
      <w:r>
        <w:rPr>
          <w:rFonts w:hint="eastAsia" w:ascii="仿宋" w:hAnsi="仿宋" w:eastAsia="仿宋"/>
          <w:b/>
          <w:bCs/>
          <w:sz w:val="28"/>
          <w:szCs w:val="28"/>
        </w:rPr>
        <w:t>守门员手抛球、踢球 （技评）（20分）</w:t>
      </w:r>
    </w:p>
    <w:tbl>
      <w:tblPr>
        <w:tblStyle w:val="4"/>
        <w:tblpPr w:leftFromText="180" w:rightFromText="180" w:vertAnchor="text" w:horzAnchor="page" w:tblpX="1937" w:tblpY="12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425"/>
        <w:gridCol w:w="6027"/>
      </w:tblGrid>
      <w:tr w14:paraId="64DF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3C650C4">
            <w:pPr>
              <w:adjustRightInd w:val="0"/>
              <w:snapToGrid w:val="0"/>
              <w:spacing w:line="360" w:lineRule="auto"/>
              <w:jc w:val="center"/>
              <w:rPr>
                <w:rFonts w:hint="eastAsia" w:ascii="仿宋" w:hAnsi="仿宋" w:eastAsia="仿宋"/>
                <w:sz w:val="24"/>
              </w:rPr>
            </w:pPr>
            <w:r>
              <w:rPr>
                <w:rFonts w:hint="eastAsia" w:ascii="仿宋" w:hAnsi="仿宋" w:eastAsia="仿宋"/>
                <w:sz w:val="24"/>
              </w:rPr>
              <w:t>等级</w:t>
            </w:r>
          </w:p>
        </w:tc>
        <w:tc>
          <w:tcPr>
            <w:tcW w:w="836" w:type="pct"/>
          </w:tcPr>
          <w:p w14:paraId="0A1546A6">
            <w:pPr>
              <w:adjustRightInd w:val="0"/>
              <w:snapToGrid w:val="0"/>
              <w:spacing w:line="360" w:lineRule="auto"/>
              <w:jc w:val="center"/>
              <w:rPr>
                <w:rFonts w:hint="eastAsia" w:ascii="仿宋" w:hAnsi="仿宋" w:eastAsia="仿宋"/>
                <w:sz w:val="24"/>
              </w:rPr>
            </w:pPr>
            <w:r>
              <w:rPr>
                <w:rFonts w:hint="eastAsia" w:ascii="仿宋" w:hAnsi="仿宋" w:eastAsia="仿宋"/>
                <w:sz w:val="24"/>
              </w:rPr>
              <w:t>分值</w:t>
            </w:r>
          </w:p>
        </w:tc>
        <w:tc>
          <w:tcPr>
            <w:tcW w:w="3536" w:type="pct"/>
          </w:tcPr>
          <w:p w14:paraId="6D4400CE">
            <w:pPr>
              <w:adjustRightInd w:val="0"/>
              <w:snapToGrid w:val="0"/>
              <w:spacing w:line="360" w:lineRule="auto"/>
              <w:jc w:val="center"/>
              <w:rPr>
                <w:rFonts w:hint="eastAsia" w:ascii="仿宋" w:hAnsi="仿宋" w:eastAsia="仿宋"/>
                <w:sz w:val="24"/>
              </w:rPr>
            </w:pPr>
            <w:r>
              <w:rPr>
                <w:rFonts w:hint="eastAsia" w:ascii="仿宋" w:hAnsi="仿宋" w:eastAsia="仿宋"/>
                <w:sz w:val="24"/>
              </w:rPr>
              <w:t>技战术评价</w:t>
            </w:r>
          </w:p>
        </w:tc>
      </w:tr>
      <w:tr w14:paraId="4AAB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782F3A66">
            <w:pPr>
              <w:adjustRightInd w:val="0"/>
              <w:snapToGrid w:val="0"/>
              <w:spacing w:line="360" w:lineRule="auto"/>
              <w:jc w:val="center"/>
              <w:rPr>
                <w:rFonts w:hint="eastAsia" w:ascii="仿宋" w:hAnsi="仿宋" w:eastAsia="仿宋"/>
                <w:sz w:val="24"/>
              </w:rPr>
            </w:pPr>
            <w:r>
              <w:rPr>
                <w:rFonts w:hint="eastAsia" w:ascii="仿宋" w:hAnsi="仿宋" w:eastAsia="仿宋"/>
                <w:sz w:val="24"/>
              </w:rPr>
              <w:t>A</w:t>
            </w:r>
          </w:p>
        </w:tc>
        <w:tc>
          <w:tcPr>
            <w:tcW w:w="836" w:type="pct"/>
          </w:tcPr>
          <w:p w14:paraId="46E051BE">
            <w:pPr>
              <w:adjustRightInd w:val="0"/>
              <w:snapToGrid w:val="0"/>
              <w:spacing w:line="360" w:lineRule="auto"/>
              <w:jc w:val="center"/>
              <w:rPr>
                <w:rFonts w:hint="eastAsia" w:ascii="仿宋" w:hAnsi="仿宋" w:eastAsia="仿宋"/>
                <w:sz w:val="24"/>
              </w:rPr>
            </w:pPr>
            <w:r>
              <w:rPr>
                <w:rFonts w:hint="eastAsia" w:ascii="仿宋" w:hAnsi="仿宋" w:eastAsia="仿宋"/>
                <w:sz w:val="24"/>
              </w:rPr>
              <w:t>18-20分</w:t>
            </w:r>
          </w:p>
        </w:tc>
        <w:tc>
          <w:tcPr>
            <w:tcW w:w="3536" w:type="pct"/>
          </w:tcPr>
          <w:p w14:paraId="26ACB513">
            <w:pPr>
              <w:adjustRightInd w:val="0"/>
              <w:snapToGrid w:val="0"/>
              <w:spacing w:line="360" w:lineRule="auto"/>
              <w:jc w:val="center"/>
              <w:rPr>
                <w:rFonts w:hint="eastAsia" w:ascii="仿宋" w:hAnsi="仿宋" w:eastAsia="仿宋"/>
                <w:sz w:val="24"/>
              </w:rPr>
            </w:pPr>
            <w:r>
              <w:rPr>
                <w:rFonts w:hint="eastAsia" w:ascii="仿宋" w:hAnsi="仿宋" w:eastAsia="仿宋"/>
                <w:sz w:val="24"/>
              </w:rPr>
              <w:t>技术正确，抛、踢球70米以上，准确</w:t>
            </w:r>
          </w:p>
        </w:tc>
      </w:tr>
      <w:tr w14:paraId="53E0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C64CA24">
            <w:pPr>
              <w:adjustRightInd w:val="0"/>
              <w:snapToGrid w:val="0"/>
              <w:spacing w:line="360" w:lineRule="auto"/>
              <w:jc w:val="center"/>
              <w:rPr>
                <w:rFonts w:hint="eastAsia" w:ascii="仿宋" w:hAnsi="仿宋" w:eastAsia="仿宋"/>
                <w:sz w:val="24"/>
              </w:rPr>
            </w:pPr>
            <w:r>
              <w:rPr>
                <w:rFonts w:hint="eastAsia" w:ascii="仿宋" w:hAnsi="仿宋" w:eastAsia="仿宋"/>
                <w:sz w:val="24"/>
              </w:rPr>
              <w:t>B</w:t>
            </w:r>
          </w:p>
        </w:tc>
        <w:tc>
          <w:tcPr>
            <w:tcW w:w="836" w:type="pct"/>
          </w:tcPr>
          <w:p w14:paraId="31AB85B8">
            <w:pPr>
              <w:adjustRightInd w:val="0"/>
              <w:snapToGrid w:val="0"/>
              <w:spacing w:line="360" w:lineRule="auto"/>
              <w:jc w:val="center"/>
              <w:rPr>
                <w:rFonts w:hint="eastAsia" w:ascii="仿宋" w:hAnsi="仿宋" w:eastAsia="仿宋"/>
                <w:sz w:val="24"/>
              </w:rPr>
            </w:pPr>
            <w:r>
              <w:rPr>
                <w:rFonts w:hint="eastAsia" w:ascii="仿宋" w:hAnsi="仿宋" w:eastAsia="仿宋"/>
                <w:sz w:val="24"/>
              </w:rPr>
              <w:t>15-17分</w:t>
            </w:r>
          </w:p>
        </w:tc>
        <w:tc>
          <w:tcPr>
            <w:tcW w:w="3536" w:type="pct"/>
          </w:tcPr>
          <w:p w14:paraId="1C35B7FE">
            <w:pPr>
              <w:adjustRightInd w:val="0"/>
              <w:snapToGrid w:val="0"/>
              <w:spacing w:line="360" w:lineRule="auto"/>
              <w:jc w:val="center"/>
              <w:rPr>
                <w:rFonts w:hint="eastAsia" w:ascii="仿宋" w:hAnsi="仿宋" w:eastAsia="仿宋"/>
                <w:sz w:val="24"/>
              </w:rPr>
            </w:pPr>
            <w:r>
              <w:rPr>
                <w:rFonts w:hint="eastAsia" w:ascii="仿宋" w:hAnsi="仿宋" w:eastAsia="仿宋"/>
                <w:sz w:val="24"/>
              </w:rPr>
              <w:t>技术基本正确 ，抛、踢球65米以上</w:t>
            </w:r>
          </w:p>
        </w:tc>
      </w:tr>
      <w:tr w14:paraId="4FFF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5CBA3E96">
            <w:pPr>
              <w:adjustRightInd w:val="0"/>
              <w:snapToGrid w:val="0"/>
              <w:spacing w:line="360" w:lineRule="auto"/>
              <w:jc w:val="center"/>
              <w:rPr>
                <w:rFonts w:hint="eastAsia" w:ascii="仿宋" w:hAnsi="仿宋" w:eastAsia="仿宋"/>
                <w:sz w:val="24"/>
              </w:rPr>
            </w:pPr>
            <w:r>
              <w:rPr>
                <w:rFonts w:hint="eastAsia" w:ascii="仿宋" w:hAnsi="仿宋" w:eastAsia="仿宋"/>
                <w:sz w:val="24"/>
              </w:rPr>
              <w:t>C</w:t>
            </w:r>
          </w:p>
        </w:tc>
        <w:tc>
          <w:tcPr>
            <w:tcW w:w="836" w:type="pct"/>
          </w:tcPr>
          <w:p w14:paraId="6FFFD89B">
            <w:pPr>
              <w:adjustRightInd w:val="0"/>
              <w:snapToGrid w:val="0"/>
              <w:spacing w:line="360" w:lineRule="auto"/>
              <w:jc w:val="center"/>
              <w:rPr>
                <w:rFonts w:hint="eastAsia" w:ascii="仿宋" w:hAnsi="仿宋" w:eastAsia="仿宋"/>
                <w:sz w:val="24"/>
              </w:rPr>
            </w:pPr>
            <w:r>
              <w:rPr>
                <w:rFonts w:hint="eastAsia" w:ascii="仿宋" w:hAnsi="仿宋" w:eastAsia="仿宋"/>
                <w:sz w:val="24"/>
              </w:rPr>
              <w:t>10-14 分</w:t>
            </w:r>
          </w:p>
        </w:tc>
        <w:tc>
          <w:tcPr>
            <w:tcW w:w="3536" w:type="pct"/>
          </w:tcPr>
          <w:p w14:paraId="4525A386">
            <w:pPr>
              <w:adjustRightInd w:val="0"/>
              <w:snapToGrid w:val="0"/>
              <w:spacing w:line="360" w:lineRule="auto"/>
              <w:jc w:val="center"/>
              <w:rPr>
                <w:rFonts w:hint="eastAsia" w:ascii="仿宋" w:hAnsi="仿宋" w:eastAsia="仿宋"/>
                <w:sz w:val="24"/>
              </w:rPr>
            </w:pPr>
            <w:r>
              <w:rPr>
                <w:rFonts w:hint="eastAsia" w:ascii="仿宋" w:hAnsi="仿宋" w:eastAsia="仿宋"/>
                <w:sz w:val="24"/>
              </w:rPr>
              <w:t>技术一般 ，抛、踢球60米以上</w:t>
            </w:r>
          </w:p>
        </w:tc>
      </w:tr>
      <w:tr w14:paraId="1F20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0CF59279">
            <w:pPr>
              <w:adjustRightInd w:val="0"/>
              <w:snapToGrid w:val="0"/>
              <w:spacing w:line="360" w:lineRule="auto"/>
              <w:jc w:val="center"/>
              <w:rPr>
                <w:rFonts w:hint="eastAsia" w:ascii="仿宋" w:hAnsi="仿宋" w:eastAsia="仿宋"/>
                <w:sz w:val="24"/>
              </w:rPr>
            </w:pPr>
            <w:r>
              <w:rPr>
                <w:rFonts w:hint="eastAsia" w:ascii="仿宋" w:hAnsi="仿宋" w:eastAsia="仿宋"/>
                <w:sz w:val="24"/>
              </w:rPr>
              <w:t>D</w:t>
            </w:r>
          </w:p>
        </w:tc>
        <w:tc>
          <w:tcPr>
            <w:tcW w:w="836" w:type="pct"/>
          </w:tcPr>
          <w:p w14:paraId="4400D17F">
            <w:pPr>
              <w:adjustRightInd w:val="0"/>
              <w:snapToGrid w:val="0"/>
              <w:spacing w:line="360" w:lineRule="auto"/>
              <w:jc w:val="center"/>
              <w:rPr>
                <w:rFonts w:hint="eastAsia" w:ascii="仿宋" w:hAnsi="仿宋" w:eastAsia="仿宋"/>
                <w:sz w:val="24"/>
              </w:rPr>
            </w:pPr>
            <w:r>
              <w:rPr>
                <w:rFonts w:hint="eastAsia" w:ascii="仿宋" w:hAnsi="仿宋" w:eastAsia="仿宋"/>
                <w:sz w:val="24"/>
              </w:rPr>
              <w:t>1-9分</w:t>
            </w:r>
          </w:p>
        </w:tc>
        <w:tc>
          <w:tcPr>
            <w:tcW w:w="3536" w:type="pct"/>
          </w:tcPr>
          <w:p w14:paraId="6E71CF0C">
            <w:pPr>
              <w:adjustRightInd w:val="0"/>
              <w:snapToGrid w:val="0"/>
              <w:spacing w:line="360" w:lineRule="auto"/>
              <w:jc w:val="center"/>
              <w:rPr>
                <w:rFonts w:hint="eastAsia" w:ascii="仿宋" w:hAnsi="仿宋" w:eastAsia="仿宋"/>
                <w:sz w:val="24"/>
              </w:rPr>
            </w:pPr>
            <w:r>
              <w:rPr>
                <w:rFonts w:hint="eastAsia" w:ascii="仿宋" w:hAnsi="仿宋" w:eastAsia="仿宋"/>
                <w:sz w:val="24"/>
              </w:rPr>
              <w:t>技术一般 ，抛、踢球60米以下</w:t>
            </w:r>
          </w:p>
        </w:tc>
      </w:tr>
    </w:tbl>
    <w:p w14:paraId="3B76C68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81" w:firstLineChars="100"/>
        <w:jc w:val="both"/>
        <w:textAlignment w:val="auto"/>
        <w:rPr>
          <w:rFonts w:hint="eastAsia" w:ascii="仿宋" w:hAnsi="仿宋" w:eastAsia="仿宋"/>
          <w:b/>
          <w:bCs/>
          <w:sz w:val="28"/>
          <w:szCs w:val="28"/>
        </w:rPr>
      </w:pPr>
      <w:r>
        <w:rPr>
          <w:rFonts w:hint="eastAsia" w:ascii="仿宋" w:hAnsi="仿宋" w:eastAsia="仿宋"/>
          <w:b/>
          <w:bCs/>
          <w:sz w:val="28"/>
          <w:szCs w:val="28"/>
        </w:rPr>
        <w:t>守门员接球、扑接球 ( 20分)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425"/>
        <w:gridCol w:w="6028"/>
      </w:tblGrid>
      <w:tr w14:paraId="229B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56AC200F">
            <w:pPr>
              <w:adjustRightInd w:val="0"/>
              <w:snapToGrid w:val="0"/>
              <w:spacing w:line="360" w:lineRule="auto"/>
              <w:jc w:val="center"/>
              <w:rPr>
                <w:rFonts w:hint="eastAsia" w:ascii="仿宋" w:hAnsi="仿宋" w:eastAsia="仿宋"/>
                <w:sz w:val="24"/>
              </w:rPr>
            </w:pPr>
            <w:r>
              <w:rPr>
                <w:rFonts w:hint="eastAsia" w:ascii="仿宋" w:hAnsi="仿宋" w:eastAsia="仿宋"/>
                <w:sz w:val="24"/>
              </w:rPr>
              <w:t>等级</w:t>
            </w:r>
          </w:p>
        </w:tc>
        <w:tc>
          <w:tcPr>
            <w:tcW w:w="836" w:type="pct"/>
          </w:tcPr>
          <w:p w14:paraId="2456BD90">
            <w:pPr>
              <w:adjustRightInd w:val="0"/>
              <w:snapToGrid w:val="0"/>
              <w:spacing w:line="360" w:lineRule="auto"/>
              <w:jc w:val="center"/>
              <w:rPr>
                <w:rFonts w:hint="eastAsia" w:ascii="仿宋" w:hAnsi="仿宋" w:eastAsia="仿宋"/>
                <w:sz w:val="24"/>
              </w:rPr>
            </w:pPr>
            <w:r>
              <w:rPr>
                <w:rFonts w:hint="eastAsia" w:ascii="仿宋" w:hAnsi="仿宋" w:eastAsia="仿宋"/>
                <w:sz w:val="24"/>
              </w:rPr>
              <w:t>分值</w:t>
            </w:r>
          </w:p>
        </w:tc>
        <w:tc>
          <w:tcPr>
            <w:tcW w:w="3537" w:type="pct"/>
          </w:tcPr>
          <w:p w14:paraId="2EB2F62F">
            <w:pPr>
              <w:adjustRightInd w:val="0"/>
              <w:snapToGrid w:val="0"/>
              <w:spacing w:line="360" w:lineRule="auto"/>
              <w:jc w:val="center"/>
              <w:rPr>
                <w:rFonts w:hint="eastAsia" w:ascii="仿宋" w:hAnsi="仿宋" w:eastAsia="仿宋"/>
                <w:sz w:val="24"/>
              </w:rPr>
            </w:pPr>
            <w:r>
              <w:rPr>
                <w:rFonts w:hint="eastAsia" w:ascii="仿宋" w:hAnsi="仿宋" w:eastAsia="仿宋"/>
                <w:sz w:val="24"/>
              </w:rPr>
              <w:t>技战术评价</w:t>
            </w:r>
          </w:p>
        </w:tc>
      </w:tr>
      <w:tr w14:paraId="51E8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389C859B">
            <w:pPr>
              <w:adjustRightInd w:val="0"/>
              <w:snapToGrid w:val="0"/>
              <w:spacing w:line="360" w:lineRule="auto"/>
              <w:jc w:val="center"/>
              <w:rPr>
                <w:rFonts w:hint="eastAsia" w:ascii="仿宋" w:hAnsi="仿宋" w:eastAsia="仿宋"/>
                <w:sz w:val="24"/>
              </w:rPr>
            </w:pPr>
            <w:r>
              <w:rPr>
                <w:rFonts w:hint="eastAsia" w:ascii="仿宋" w:hAnsi="仿宋" w:eastAsia="仿宋"/>
                <w:sz w:val="24"/>
              </w:rPr>
              <w:t>A</w:t>
            </w:r>
          </w:p>
        </w:tc>
        <w:tc>
          <w:tcPr>
            <w:tcW w:w="836" w:type="pct"/>
          </w:tcPr>
          <w:p w14:paraId="67BE4E24">
            <w:pPr>
              <w:adjustRightInd w:val="0"/>
              <w:snapToGrid w:val="0"/>
              <w:spacing w:line="360" w:lineRule="auto"/>
              <w:jc w:val="center"/>
              <w:rPr>
                <w:rFonts w:hint="eastAsia" w:ascii="仿宋" w:hAnsi="仿宋" w:eastAsia="仿宋"/>
                <w:sz w:val="24"/>
              </w:rPr>
            </w:pPr>
            <w:r>
              <w:rPr>
                <w:rFonts w:hint="eastAsia" w:ascii="仿宋" w:hAnsi="仿宋" w:eastAsia="仿宋"/>
                <w:sz w:val="24"/>
              </w:rPr>
              <w:t>18-20分</w:t>
            </w:r>
          </w:p>
        </w:tc>
        <w:tc>
          <w:tcPr>
            <w:tcW w:w="3537" w:type="pct"/>
          </w:tcPr>
          <w:p w14:paraId="0AC8BC2F">
            <w:pPr>
              <w:adjustRightInd w:val="0"/>
              <w:snapToGrid w:val="0"/>
              <w:spacing w:line="360" w:lineRule="auto"/>
              <w:jc w:val="center"/>
              <w:rPr>
                <w:rFonts w:hint="eastAsia" w:ascii="仿宋" w:hAnsi="仿宋" w:eastAsia="仿宋"/>
                <w:sz w:val="24"/>
              </w:rPr>
            </w:pPr>
            <w:r>
              <w:rPr>
                <w:rFonts w:hint="eastAsia" w:ascii="仿宋" w:hAnsi="仿宋" w:eastAsia="仿宋"/>
                <w:sz w:val="24"/>
              </w:rPr>
              <w:t>技术正确、熟练，接球扑球稳、准</w:t>
            </w:r>
          </w:p>
        </w:tc>
      </w:tr>
      <w:tr w14:paraId="3A75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4DB8B718">
            <w:pPr>
              <w:adjustRightInd w:val="0"/>
              <w:snapToGrid w:val="0"/>
              <w:spacing w:line="360" w:lineRule="auto"/>
              <w:jc w:val="center"/>
              <w:rPr>
                <w:rFonts w:hint="eastAsia" w:ascii="仿宋" w:hAnsi="仿宋" w:eastAsia="仿宋"/>
                <w:sz w:val="24"/>
              </w:rPr>
            </w:pPr>
            <w:r>
              <w:rPr>
                <w:rFonts w:hint="eastAsia" w:ascii="仿宋" w:hAnsi="仿宋" w:eastAsia="仿宋"/>
                <w:sz w:val="24"/>
              </w:rPr>
              <w:t>B</w:t>
            </w:r>
          </w:p>
        </w:tc>
        <w:tc>
          <w:tcPr>
            <w:tcW w:w="836" w:type="pct"/>
          </w:tcPr>
          <w:p w14:paraId="4254E671">
            <w:pPr>
              <w:adjustRightInd w:val="0"/>
              <w:snapToGrid w:val="0"/>
              <w:spacing w:line="360" w:lineRule="auto"/>
              <w:jc w:val="center"/>
              <w:rPr>
                <w:rFonts w:hint="eastAsia" w:ascii="仿宋" w:hAnsi="仿宋" w:eastAsia="仿宋"/>
                <w:sz w:val="24"/>
              </w:rPr>
            </w:pPr>
            <w:r>
              <w:rPr>
                <w:rFonts w:hint="eastAsia" w:ascii="仿宋" w:hAnsi="仿宋" w:eastAsia="仿宋"/>
                <w:sz w:val="24"/>
              </w:rPr>
              <w:t>15-17分</w:t>
            </w:r>
          </w:p>
        </w:tc>
        <w:tc>
          <w:tcPr>
            <w:tcW w:w="3537" w:type="pct"/>
          </w:tcPr>
          <w:p w14:paraId="4E1944E8">
            <w:pPr>
              <w:adjustRightInd w:val="0"/>
              <w:snapToGrid w:val="0"/>
              <w:spacing w:line="360" w:lineRule="auto"/>
              <w:jc w:val="center"/>
              <w:rPr>
                <w:rFonts w:hint="eastAsia" w:ascii="仿宋" w:hAnsi="仿宋" w:eastAsia="仿宋"/>
                <w:sz w:val="24"/>
              </w:rPr>
            </w:pPr>
            <w:r>
              <w:rPr>
                <w:rFonts w:hint="eastAsia" w:ascii="仿宋" w:hAnsi="仿宋" w:eastAsia="仿宋"/>
                <w:sz w:val="24"/>
              </w:rPr>
              <w:t>技术基本正确，接扑球较稳、准</w:t>
            </w:r>
          </w:p>
        </w:tc>
      </w:tr>
      <w:tr w14:paraId="59BA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42F8D421">
            <w:pPr>
              <w:adjustRightInd w:val="0"/>
              <w:snapToGrid w:val="0"/>
              <w:spacing w:line="360" w:lineRule="auto"/>
              <w:jc w:val="center"/>
              <w:rPr>
                <w:rFonts w:hint="eastAsia" w:ascii="仿宋" w:hAnsi="仿宋" w:eastAsia="仿宋"/>
                <w:sz w:val="24"/>
              </w:rPr>
            </w:pPr>
            <w:r>
              <w:rPr>
                <w:rFonts w:hint="eastAsia" w:ascii="仿宋" w:hAnsi="仿宋" w:eastAsia="仿宋"/>
                <w:sz w:val="24"/>
              </w:rPr>
              <w:t>C</w:t>
            </w:r>
          </w:p>
        </w:tc>
        <w:tc>
          <w:tcPr>
            <w:tcW w:w="836" w:type="pct"/>
          </w:tcPr>
          <w:p w14:paraId="5EEEDD63">
            <w:pPr>
              <w:adjustRightInd w:val="0"/>
              <w:snapToGrid w:val="0"/>
              <w:spacing w:line="360" w:lineRule="auto"/>
              <w:jc w:val="center"/>
              <w:rPr>
                <w:rFonts w:hint="eastAsia" w:ascii="仿宋" w:hAnsi="仿宋" w:eastAsia="仿宋"/>
                <w:sz w:val="24"/>
              </w:rPr>
            </w:pPr>
            <w:r>
              <w:rPr>
                <w:rFonts w:hint="eastAsia" w:ascii="仿宋" w:hAnsi="仿宋" w:eastAsia="仿宋"/>
                <w:sz w:val="24"/>
              </w:rPr>
              <w:t>10-14 分</w:t>
            </w:r>
          </w:p>
        </w:tc>
        <w:tc>
          <w:tcPr>
            <w:tcW w:w="3537" w:type="pct"/>
          </w:tcPr>
          <w:p w14:paraId="0CB01248">
            <w:pPr>
              <w:adjustRightInd w:val="0"/>
              <w:snapToGrid w:val="0"/>
              <w:spacing w:line="360" w:lineRule="auto"/>
              <w:jc w:val="center"/>
              <w:rPr>
                <w:rFonts w:hint="eastAsia" w:ascii="仿宋" w:hAnsi="仿宋" w:eastAsia="仿宋"/>
                <w:sz w:val="24"/>
              </w:rPr>
            </w:pPr>
            <w:r>
              <w:rPr>
                <w:rFonts w:hint="eastAsia" w:ascii="仿宋" w:hAnsi="仿宋" w:eastAsia="仿宋"/>
                <w:sz w:val="24"/>
              </w:rPr>
              <w:t>技术一般，接扑球不稳、有失误</w:t>
            </w:r>
          </w:p>
        </w:tc>
      </w:tr>
      <w:tr w14:paraId="68D1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Pr>
          <w:p w14:paraId="53E59F71">
            <w:pPr>
              <w:adjustRightInd w:val="0"/>
              <w:snapToGrid w:val="0"/>
              <w:spacing w:line="360" w:lineRule="auto"/>
              <w:jc w:val="center"/>
              <w:rPr>
                <w:rFonts w:hint="eastAsia" w:ascii="仿宋" w:hAnsi="仿宋" w:eastAsia="仿宋"/>
                <w:sz w:val="24"/>
              </w:rPr>
            </w:pPr>
            <w:r>
              <w:rPr>
                <w:rFonts w:hint="eastAsia" w:ascii="仿宋" w:hAnsi="仿宋" w:eastAsia="仿宋"/>
                <w:sz w:val="24"/>
              </w:rPr>
              <w:t>D</w:t>
            </w:r>
          </w:p>
        </w:tc>
        <w:tc>
          <w:tcPr>
            <w:tcW w:w="836" w:type="pct"/>
          </w:tcPr>
          <w:p w14:paraId="2B228C91">
            <w:pPr>
              <w:adjustRightInd w:val="0"/>
              <w:snapToGrid w:val="0"/>
              <w:spacing w:line="360" w:lineRule="auto"/>
              <w:jc w:val="center"/>
              <w:rPr>
                <w:rFonts w:hint="eastAsia" w:ascii="仿宋" w:hAnsi="仿宋" w:eastAsia="仿宋"/>
                <w:sz w:val="24"/>
              </w:rPr>
            </w:pPr>
            <w:r>
              <w:rPr>
                <w:rFonts w:hint="eastAsia" w:ascii="仿宋" w:hAnsi="仿宋" w:eastAsia="仿宋"/>
                <w:sz w:val="24"/>
              </w:rPr>
              <w:t>1-9分</w:t>
            </w:r>
          </w:p>
        </w:tc>
        <w:tc>
          <w:tcPr>
            <w:tcW w:w="3537" w:type="pct"/>
          </w:tcPr>
          <w:p w14:paraId="67775A55">
            <w:pPr>
              <w:adjustRightInd w:val="0"/>
              <w:snapToGrid w:val="0"/>
              <w:spacing w:line="360" w:lineRule="auto"/>
              <w:jc w:val="center"/>
              <w:rPr>
                <w:rFonts w:hint="eastAsia" w:ascii="仿宋" w:hAnsi="仿宋" w:eastAsia="仿宋"/>
                <w:sz w:val="24"/>
              </w:rPr>
            </w:pPr>
            <w:r>
              <w:rPr>
                <w:rFonts w:hint="eastAsia" w:ascii="仿宋" w:hAnsi="仿宋" w:eastAsia="仿宋"/>
                <w:sz w:val="24"/>
              </w:rPr>
              <w:t>技术不正确，失误较多</w:t>
            </w:r>
          </w:p>
        </w:tc>
      </w:tr>
    </w:tbl>
    <w:p w14:paraId="47F8D2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81" w:firstLineChars="100"/>
        <w:jc w:val="both"/>
        <w:textAlignment w:val="auto"/>
        <w:rPr>
          <w:rFonts w:hint="eastAsia" w:ascii="仿宋" w:hAnsi="仿宋" w:eastAsia="仿宋"/>
          <w:b/>
          <w:bCs/>
          <w:sz w:val="28"/>
          <w:szCs w:val="28"/>
        </w:rPr>
      </w:pPr>
      <w:r>
        <w:rPr>
          <w:rFonts w:hint="eastAsia" w:ascii="仿宋" w:hAnsi="仿宋" w:eastAsia="仿宋"/>
          <w:b/>
          <w:bCs/>
          <w:sz w:val="28"/>
          <w:szCs w:val="28"/>
        </w:rPr>
        <w:t>守门员比赛（见评分标准）(40分)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425"/>
        <w:gridCol w:w="6027"/>
      </w:tblGrid>
      <w:tr w14:paraId="4E55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FA3413E">
            <w:pPr>
              <w:adjustRightInd w:val="0"/>
              <w:snapToGrid w:val="0"/>
              <w:spacing w:line="360" w:lineRule="auto"/>
              <w:jc w:val="center"/>
              <w:rPr>
                <w:rFonts w:hint="eastAsia" w:ascii="仿宋" w:hAnsi="仿宋" w:eastAsia="仿宋"/>
                <w:sz w:val="24"/>
              </w:rPr>
            </w:pPr>
            <w:r>
              <w:rPr>
                <w:rFonts w:hint="eastAsia" w:ascii="仿宋" w:hAnsi="仿宋" w:eastAsia="仿宋"/>
                <w:sz w:val="24"/>
              </w:rPr>
              <w:t>等级</w:t>
            </w:r>
          </w:p>
        </w:tc>
        <w:tc>
          <w:tcPr>
            <w:tcW w:w="836" w:type="pct"/>
          </w:tcPr>
          <w:p w14:paraId="250AB2E7">
            <w:pPr>
              <w:adjustRightInd w:val="0"/>
              <w:snapToGrid w:val="0"/>
              <w:spacing w:line="360" w:lineRule="auto"/>
              <w:jc w:val="center"/>
              <w:rPr>
                <w:rFonts w:hint="eastAsia" w:ascii="仿宋" w:hAnsi="仿宋" w:eastAsia="仿宋"/>
                <w:sz w:val="24"/>
              </w:rPr>
            </w:pPr>
            <w:r>
              <w:rPr>
                <w:rFonts w:hint="eastAsia" w:ascii="仿宋" w:hAnsi="仿宋" w:eastAsia="仿宋"/>
                <w:sz w:val="24"/>
              </w:rPr>
              <w:t>分值</w:t>
            </w:r>
          </w:p>
        </w:tc>
        <w:tc>
          <w:tcPr>
            <w:tcW w:w="3536" w:type="pct"/>
          </w:tcPr>
          <w:p w14:paraId="267E176B">
            <w:pPr>
              <w:adjustRightInd w:val="0"/>
              <w:snapToGrid w:val="0"/>
              <w:spacing w:line="360" w:lineRule="auto"/>
              <w:jc w:val="center"/>
              <w:rPr>
                <w:rFonts w:hint="eastAsia" w:ascii="仿宋" w:hAnsi="仿宋" w:eastAsia="仿宋"/>
                <w:sz w:val="24"/>
              </w:rPr>
            </w:pPr>
            <w:r>
              <w:rPr>
                <w:rFonts w:hint="eastAsia" w:ascii="仿宋" w:hAnsi="仿宋" w:eastAsia="仿宋"/>
                <w:sz w:val="24"/>
              </w:rPr>
              <w:t>技战术评价</w:t>
            </w:r>
          </w:p>
        </w:tc>
      </w:tr>
      <w:tr w14:paraId="4DA7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27" w:type="pct"/>
            <w:vAlign w:val="center"/>
          </w:tcPr>
          <w:p w14:paraId="35923349">
            <w:pPr>
              <w:adjustRightInd w:val="0"/>
              <w:snapToGrid w:val="0"/>
              <w:spacing w:line="360" w:lineRule="auto"/>
              <w:jc w:val="center"/>
              <w:rPr>
                <w:rFonts w:hint="eastAsia" w:ascii="仿宋" w:hAnsi="仿宋" w:eastAsia="仿宋"/>
                <w:sz w:val="24"/>
              </w:rPr>
            </w:pPr>
            <w:r>
              <w:rPr>
                <w:rFonts w:hint="eastAsia" w:ascii="仿宋" w:hAnsi="仿宋" w:eastAsia="仿宋"/>
                <w:sz w:val="24"/>
              </w:rPr>
              <w:t>A</w:t>
            </w:r>
          </w:p>
        </w:tc>
        <w:tc>
          <w:tcPr>
            <w:tcW w:w="836" w:type="pct"/>
            <w:vAlign w:val="center"/>
          </w:tcPr>
          <w:p w14:paraId="44C63868">
            <w:pPr>
              <w:adjustRightInd w:val="0"/>
              <w:snapToGrid w:val="0"/>
              <w:spacing w:line="360" w:lineRule="auto"/>
              <w:jc w:val="center"/>
              <w:rPr>
                <w:rFonts w:hint="eastAsia" w:ascii="仿宋" w:hAnsi="仿宋" w:eastAsia="仿宋"/>
                <w:sz w:val="24"/>
              </w:rPr>
            </w:pPr>
            <w:r>
              <w:rPr>
                <w:rFonts w:hint="eastAsia" w:ascii="仿宋" w:hAnsi="仿宋" w:eastAsia="仿宋"/>
                <w:sz w:val="24"/>
              </w:rPr>
              <w:t>36-40 分</w:t>
            </w:r>
          </w:p>
        </w:tc>
        <w:tc>
          <w:tcPr>
            <w:tcW w:w="3536" w:type="pct"/>
          </w:tcPr>
          <w:p w14:paraId="036ED32A">
            <w:pPr>
              <w:adjustRightInd w:val="0"/>
              <w:snapToGrid w:val="0"/>
              <w:spacing w:line="360" w:lineRule="auto"/>
              <w:jc w:val="left"/>
              <w:rPr>
                <w:rFonts w:hint="eastAsia" w:ascii="仿宋" w:hAnsi="仿宋" w:eastAsia="仿宋"/>
                <w:sz w:val="24"/>
              </w:rPr>
            </w:pPr>
            <w:r>
              <w:rPr>
                <w:rFonts w:hint="eastAsia" w:ascii="仿宋" w:hAnsi="仿宋" w:eastAsia="仿宋"/>
                <w:sz w:val="24"/>
              </w:rPr>
              <w:t>技术全面正确，站位、选位准确，判断出击合理，控制球能力强</w:t>
            </w:r>
          </w:p>
        </w:tc>
      </w:tr>
      <w:tr w14:paraId="0019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27" w:type="pct"/>
            <w:vAlign w:val="center"/>
          </w:tcPr>
          <w:p w14:paraId="322C5EE1">
            <w:pPr>
              <w:adjustRightInd w:val="0"/>
              <w:snapToGrid w:val="0"/>
              <w:spacing w:line="360" w:lineRule="auto"/>
              <w:jc w:val="center"/>
              <w:rPr>
                <w:rFonts w:hint="eastAsia" w:ascii="仿宋" w:hAnsi="仿宋" w:eastAsia="仿宋"/>
                <w:sz w:val="24"/>
              </w:rPr>
            </w:pPr>
            <w:r>
              <w:rPr>
                <w:rFonts w:hint="eastAsia" w:ascii="仿宋" w:hAnsi="仿宋" w:eastAsia="仿宋"/>
                <w:sz w:val="24"/>
              </w:rPr>
              <w:t>B</w:t>
            </w:r>
          </w:p>
        </w:tc>
        <w:tc>
          <w:tcPr>
            <w:tcW w:w="836" w:type="pct"/>
            <w:vAlign w:val="center"/>
          </w:tcPr>
          <w:p w14:paraId="6B4098EE">
            <w:pPr>
              <w:adjustRightInd w:val="0"/>
              <w:snapToGrid w:val="0"/>
              <w:spacing w:line="360" w:lineRule="auto"/>
              <w:jc w:val="center"/>
              <w:rPr>
                <w:rFonts w:hint="eastAsia" w:ascii="仿宋" w:hAnsi="仿宋" w:eastAsia="仿宋"/>
                <w:sz w:val="24"/>
              </w:rPr>
            </w:pPr>
            <w:r>
              <w:rPr>
                <w:rFonts w:hint="eastAsia" w:ascii="仿宋" w:hAnsi="仿宋" w:eastAsia="仿宋"/>
                <w:sz w:val="24"/>
              </w:rPr>
              <w:t>25-35分</w:t>
            </w:r>
          </w:p>
        </w:tc>
        <w:tc>
          <w:tcPr>
            <w:tcW w:w="3536" w:type="pct"/>
          </w:tcPr>
          <w:p w14:paraId="2837CF55">
            <w:pPr>
              <w:adjustRightInd w:val="0"/>
              <w:snapToGrid w:val="0"/>
              <w:spacing w:line="360" w:lineRule="auto"/>
              <w:jc w:val="left"/>
              <w:rPr>
                <w:rFonts w:hint="eastAsia" w:ascii="仿宋" w:hAnsi="仿宋" w:eastAsia="仿宋"/>
                <w:sz w:val="24"/>
              </w:rPr>
            </w:pPr>
            <w:r>
              <w:rPr>
                <w:rFonts w:hint="eastAsia" w:ascii="仿宋" w:hAnsi="仿宋" w:eastAsia="仿宋"/>
                <w:sz w:val="24"/>
              </w:rPr>
              <w:t>技术基本正确，站位、选位比较准确，判断出击基本合理，有较好的控制球能力</w:t>
            </w:r>
          </w:p>
        </w:tc>
      </w:tr>
      <w:tr w14:paraId="6EB9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pct"/>
            <w:vAlign w:val="center"/>
          </w:tcPr>
          <w:p w14:paraId="77EF2E6D">
            <w:pPr>
              <w:adjustRightInd w:val="0"/>
              <w:snapToGrid w:val="0"/>
              <w:spacing w:line="360" w:lineRule="auto"/>
              <w:jc w:val="center"/>
              <w:rPr>
                <w:rFonts w:hint="eastAsia" w:ascii="仿宋" w:hAnsi="仿宋" w:eastAsia="仿宋"/>
                <w:sz w:val="24"/>
              </w:rPr>
            </w:pPr>
            <w:r>
              <w:rPr>
                <w:rFonts w:hint="eastAsia" w:ascii="仿宋" w:hAnsi="仿宋" w:eastAsia="仿宋"/>
                <w:sz w:val="24"/>
              </w:rPr>
              <w:t>C</w:t>
            </w:r>
          </w:p>
        </w:tc>
        <w:tc>
          <w:tcPr>
            <w:tcW w:w="836" w:type="pct"/>
            <w:vAlign w:val="center"/>
          </w:tcPr>
          <w:p w14:paraId="2DD50E80">
            <w:pPr>
              <w:adjustRightInd w:val="0"/>
              <w:snapToGrid w:val="0"/>
              <w:spacing w:line="360" w:lineRule="auto"/>
              <w:jc w:val="center"/>
              <w:rPr>
                <w:rFonts w:hint="eastAsia" w:ascii="仿宋" w:hAnsi="仿宋" w:eastAsia="仿宋"/>
                <w:sz w:val="24"/>
              </w:rPr>
            </w:pPr>
            <w:r>
              <w:rPr>
                <w:rFonts w:hint="eastAsia" w:ascii="仿宋" w:hAnsi="仿宋" w:eastAsia="仿宋"/>
                <w:sz w:val="24"/>
              </w:rPr>
              <w:t>15-24分</w:t>
            </w:r>
          </w:p>
        </w:tc>
        <w:tc>
          <w:tcPr>
            <w:tcW w:w="3536" w:type="pct"/>
          </w:tcPr>
          <w:p w14:paraId="722028EF">
            <w:pPr>
              <w:adjustRightInd w:val="0"/>
              <w:snapToGrid w:val="0"/>
              <w:spacing w:line="360" w:lineRule="auto"/>
              <w:jc w:val="center"/>
              <w:rPr>
                <w:rFonts w:hint="eastAsia" w:ascii="仿宋" w:hAnsi="仿宋" w:eastAsia="仿宋"/>
                <w:sz w:val="24"/>
              </w:rPr>
            </w:pPr>
            <w:r>
              <w:rPr>
                <w:rFonts w:hint="eastAsia" w:ascii="仿宋" w:hAnsi="仿宋" w:eastAsia="仿宋"/>
                <w:sz w:val="24"/>
              </w:rPr>
              <w:t>技术一般，站位、选位一般，判断出击不够合理，控制</w:t>
            </w:r>
          </w:p>
          <w:p w14:paraId="619A1233">
            <w:pPr>
              <w:adjustRightInd w:val="0"/>
              <w:snapToGrid w:val="0"/>
              <w:spacing w:line="360" w:lineRule="auto"/>
              <w:jc w:val="left"/>
              <w:rPr>
                <w:rFonts w:hint="eastAsia" w:ascii="仿宋" w:hAnsi="仿宋" w:eastAsia="仿宋"/>
                <w:sz w:val="24"/>
              </w:rPr>
            </w:pPr>
            <w:r>
              <w:rPr>
                <w:rFonts w:hint="eastAsia" w:ascii="仿宋" w:hAnsi="仿宋" w:eastAsia="仿宋"/>
                <w:sz w:val="24"/>
              </w:rPr>
              <w:t>球能力较差</w:t>
            </w:r>
          </w:p>
        </w:tc>
      </w:tr>
      <w:tr w14:paraId="3B04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4D9697E5">
            <w:pPr>
              <w:adjustRightInd w:val="0"/>
              <w:snapToGrid w:val="0"/>
              <w:spacing w:line="360" w:lineRule="auto"/>
              <w:jc w:val="center"/>
              <w:rPr>
                <w:rFonts w:hint="eastAsia" w:ascii="仿宋" w:hAnsi="仿宋" w:eastAsia="仿宋"/>
                <w:sz w:val="24"/>
              </w:rPr>
            </w:pPr>
            <w:r>
              <w:rPr>
                <w:rFonts w:hint="eastAsia" w:ascii="仿宋" w:hAnsi="仿宋" w:eastAsia="仿宋"/>
                <w:sz w:val="24"/>
              </w:rPr>
              <w:t>D</w:t>
            </w:r>
          </w:p>
        </w:tc>
        <w:tc>
          <w:tcPr>
            <w:tcW w:w="836" w:type="pct"/>
            <w:vAlign w:val="center"/>
          </w:tcPr>
          <w:p w14:paraId="254E0A87">
            <w:pPr>
              <w:adjustRightInd w:val="0"/>
              <w:snapToGrid w:val="0"/>
              <w:spacing w:line="360" w:lineRule="auto"/>
              <w:jc w:val="center"/>
              <w:rPr>
                <w:rFonts w:hint="eastAsia" w:ascii="仿宋" w:hAnsi="仿宋" w:eastAsia="仿宋"/>
                <w:sz w:val="24"/>
              </w:rPr>
            </w:pPr>
            <w:r>
              <w:rPr>
                <w:rFonts w:hint="eastAsia" w:ascii="仿宋" w:hAnsi="仿宋" w:eastAsia="仿宋"/>
                <w:sz w:val="24"/>
              </w:rPr>
              <w:t>0-14 分</w:t>
            </w:r>
          </w:p>
        </w:tc>
        <w:tc>
          <w:tcPr>
            <w:tcW w:w="3536" w:type="pct"/>
          </w:tcPr>
          <w:p w14:paraId="3DF6AAD2">
            <w:pPr>
              <w:adjustRightInd w:val="0"/>
              <w:snapToGrid w:val="0"/>
              <w:spacing w:line="360" w:lineRule="auto"/>
              <w:jc w:val="center"/>
              <w:rPr>
                <w:rFonts w:hint="eastAsia" w:ascii="仿宋" w:hAnsi="仿宋" w:eastAsia="仿宋"/>
                <w:sz w:val="24"/>
              </w:rPr>
            </w:pPr>
            <w:r>
              <w:rPr>
                <w:rFonts w:hint="eastAsia" w:ascii="仿宋" w:hAnsi="仿宋" w:eastAsia="仿宋"/>
                <w:sz w:val="24"/>
              </w:rPr>
              <w:t>技术有明显的错误，控制球能力差</w:t>
            </w:r>
          </w:p>
        </w:tc>
      </w:tr>
    </w:tbl>
    <w:p w14:paraId="23E465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足球测试成绩评分表（男子足球：非守门员）</w:t>
      </w:r>
    </w:p>
    <w:p w14:paraId="0C26ED5F">
      <w:pPr>
        <w:adjustRightInd w:val="0"/>
        <w:snapToGrid w:val="0"/>
        <w:spacing w:line="360" w:lineRule="auto"/>
        <w:jc w:val="left"/>
        <w:rPr>
          <w:rFonts w:hint="eastAsia" w:ascii="仿宋" w:hAnsi="仿宋" w:eastAsia="仿宋"/>
          <w:b/>
          <w:bCs/>
          <w:sz w:val="28"/>
          <w:szCs w:val="28"/>
        </w:rPr>
      </w:pPr>
      <w:r>
        <w:rPr>
          <w:rFonts w:hint="eastAsia" w:ascii="仿宋" w:hAnsi="仿宋" w:eastAsia="仿宋"/>
          <w:sz w:val="28"/>
          <w:szCs w:val="28"/>
        </w:rPr>
        <w:drawing>
          <wp:inline distT="0" distB="0" distL="114300" distR="114300">
            <wp:extent cx="5598160" cy="3529965"/>
            <wp:effectExtent l="0" t="0" r="2540" b="13335"/>
            <wp:docPr id="17" name="图片 17" descr="1653872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53872728(1)"/>
                    <pic:cNvPicPr>
                      <a:picLocks noChangeAspect="1"/>
                    </pic:cNvPicPr>
                  </pic:nvPicPr>
                  <pic:blipFill>
                    <a:blip r:embed="rId9"/>
                    <a:stretch>
                      <a:fillRect/>
                    </a:stretch>
                  </pic:blipFill>
                  <pic:spPr>
                    <a:xfrm>
                      <a:off x="0" y="0"/>
                      <a:ext cx="5598160" cy="3529965"/>
                    </a:xfrm>
                    <a:prstGeom prst="rect">
                      <a:avLst/>
                    </a:prstGeom>
                  </pic:spPr>
                </pic:pic>
              </a:graphicData>
            </a:graphic>
          </wp:inline>
        </w:drawing>
      </w:r>
    </w:p>
    <w:p w14:paraId="0ECF50FF">
      <w:pPr>
        <w:adjustRightInd w:val="0"/>
        <w:snapToGrid w:val="0"/>
        <w:spacing w:line="360" w:lineRule="auto"/>
        <w:ind w:firstLine="562" w:firstLineChars="200"/>
        <w:jc w:val="center"/>
        <w:rPr>
          <w:rFonts w:hint="eastAsia" w:ascii="仿宋" w:hAnsi="仿宋" w:eastAsia="仿宋"/>
          <w:b/>
          <w:bCs/>
          <w:sz w:val="28"/>
          <w:szCs w:val="28"/>
        </w:rPr>
      </w:pPr>
      <w:r>
        <w:rPr>
          <w:rFonts w:hint="eastAsia" w:ascii="仿宋" w:hAnsi="仿宋" w:eastAsia="仿宋"/>
          <w:b/>
          <w:bCs/>
          <w:sz w:val="28"/>
          <w:szCs w:val="28"/>
        </w:rPr>
        <w:t>足球测试成绩评分表（男子足球：守门员）</w:t>
      </w:r>
    </w:p>
    <w:p w14:paraId="449130E6">
      <w:pPr>
        <w:adjustRightInd w:val="0"/>
        <w:snapToGrid w:val="0"/>
        <w:spacing w:line="360" w:lineRule="auto"/>
        <w:jc w:val="both"/>
        <w:rPr>
          <w:rFonts w:hint="eastAsia" w:ascii="仿宋" w:hAnsi="仿宋" w:eastAsia="仿宋"/>
          <w:sz w:val="28"/>
          <w:szCs w:val="28"/>
        </w:rPr>
      </w:pPr>
      <w:r>
        <w:rPr>
          <w:rFonts w:hint="eastAsia" w:ascii="仿宋" w:hAnsi="仿宋" w:eastAsia="仿宋"/>
          <w:sz w:val="28"/>
          <w:szCs w:val="28"/>
        </w:rPr>
        <w:drawing>
          <wp:inline distT="0" distB="0" distL="114300" distR="114300">
            <wp:extent cx="5598160" cy="3576955"/>
            <wp:effectExtent l="0" t="0" r="2540" b="4445"/>
            <wp:docPr id="1" name="图片 1" descr="1653872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872728(1)"/>
                    <pic:cNvPicPr>
                      <a:picLocks noChangeAspect="1"/>
                    </pic:cNvPicPr>
                  </pic:nvPicPr>
                  <pic:blipFill>
                    <a:blip r:embed="rId9"/>
                    <a:stretch>
                      <a:fillRect/>
                    </a:stretch>
                  </pic:blipFill>
                  <pic:spPr>
                    <a:xfrm>
                      <a:off x="0" y="0"/>
                      <a:ext cx="5598160" cy="3576955"/>
                    </a:xfrm>
                    <a:prstGeom prst="rect">
                      <a:avLst/>
                    </a:prstGeom>
                  </pic:spPr>
                </pic:pic>
              </a:graphicData>
            </a:graphic>
          </wp:inline>
        </w:drawing>
      </w:r>
    </w:p>
    <w:p w14:paraId="73F07E65">
      <w:pPr>
        <w:spacing w:line="680" w:lineRule="exact"/>
        <w:jc w:val="both"/>
        <w:rPr>
          <w:rFonts w:hint="eastAsia" w:asciiTheme="majorEastAsia" w:hAnsiTheme="majorEastAsia" w:eastAsiaTheme="majorEastAsia" w:cstheme="majorEastAsia"/>
          <w:b/>
          <w:bCs/>
          <w:sz w:val="28"/>
          <w:szCs w:val="28"/>
        </w:rPr>
      </w:pPr>
      <w:r>
        <w:rPr>
          <w:rFonts w:hint="eastAsia" w:ascii="仿宋" w:hAnsi="仿宋" w:eastAsia="仿宋" w:cs="仿宋"/>
          <w:b/>
          <w:sz w:val="28"/>
          <w:szCs w:val="28"/>
          <w:lang w:val="en-US" w:eastAsia="zh-CN"/>
        </w:rPr>
        <w:t>二、未尽事宜由专项考核小组审定。</w:t>
      </w:r>
    </w:p>
    <w:p w14:paraId="07145A33">
      <w:pPr>
        <w:spacing w:line="68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羽 毛 球</w:t>
      </w:r>
    </w:p>
    <w:p w14:paraId="4FEC94B8">
      <w:pPr>
        <w:spacing w:line="680" w:lineRule="exact"/>
        <w:rPr>
          <w:rFonts w:ascii="仿宋" w:hAnsi="仿宋" w:eastAsia="仿宋"/>
          <w:b/>
          <w:bCs/>
          <w:sz w:val="28"/>
          <w:szCs w:val="28"/>
        </w:rPr>
      </w:pPr>
      <w:r>
        <w:rPr>
          <w:rFonts w:hint="eastAsia" w:ascii="仿宋" w:hAnsi="仿宋" w:eastAsia="仿宋"/>
          <w:b/>
          <w:bCs/>
          <w:sz w:val="28"/>
          <w:szCs w:val="28"/>
        </w:rPr>
        <w:t>一、报名资格条件</w:t>
      </w:r>
    </w:p>
    <w:p w14:paraId="1948C70D">
      <w:pPr>
        <w:spacing w:line="680" w:lineRule="exact"/>
        <w:ind w:firstLine="280" w:firstLineChars="100"/>
        <w:rPr>
          <w:rFonts w:ascii="仿宋" w:hAnsi="仿宋" w:eastAsia="仿宋"/>
          <w:sz w:val="28"/>
          <w:szCs w:val="28"/>
        </w:rPr>
      </w:pPr>
      <w:r>
        <w:rPr>
          <w:rFonts w:hint="eastAsia" w:ascii="仿宋" w:hAnsi="仿宋" w:eastAsia="仿宋"/>
          <w:sz w:val="28"/>
          <w:szCs w:val="28"/>
        </w:rPr>
        <w:t>（一) 有六年以上羽毛球项目的正式训练经历，并在</w:t>
      </w:r>
      <w:r>
        <w:rPr>
          <w:rFonts w:hint="eastAsia" w:ascii="仿宋" w:hAnsi="仿宋" w:eastAsia="仿宋" w:cs="仿宋"/>
          <w:sz w:val="28"/>
          <w:szCs w:val="28"/>
        </w:rPr>
        <w:t>初中阶段参加由各级教育、体育行政部门组织的体育竞赛，获得</w:t>
      </w:r>
      <w:r>
        <w:rPr>
          <w:rFonts w:hint="eastAsia" w:ascii="仿宋" w:hAnsi="仿宋" w:eastAsia="仿宋"/>
          <w:sz w:val="28"/>
          <w:szCs w:val="28"/>
        </w:rPr>
        <w:t>市级比赛单项前三名、省级比赛单项前六名、全国比赛单项前八名者；</w:t>
      </w:r>
    </w:p>
    <w:p w14:paraId="6C8DC00C">
      <w:pPr>
        <w:spacing w:line="680" w:lineRule="exact"/>
        <w:ind w:firstLine="280" w:firstLineChars="100"/>
        <w:rPr>
          <w:rFonts w:ascii="仿宋" w:hAnsi="仿宋" w:eastAsia="仿宋"/>
          <w:sz w:val="28"/>
          <w:szCs w:val="28"/>
        </w:rPr>
      </w:pPr>
      <w:r>
        <w:rPr>
          <w:rFonts w:hint="eastAsia" w:ascii="仿宋" w:hAnsi="仿宋" w:eastAsia="仿宋" w:cs="仿宋"/>
          <w:sz w:val="28"/>
          <w:szCs w:val="28"/>
        </w:rPr>
        <w:t>（二）</w:t>
      </w:r>
      <w:r>
        <w:rPr>
          <w:rFonts w:hint="eastAsia" w:ascii="仿宋" w:hAnsi="仿宋" w:eastAsia="仿宋"/>
          <w:sz w:val="28"/>
          <w:szCs w:val="28"/>
        </w:rPr>
        <w:t>持有国家二级及以上羽毛球运动员等级证书者；</w:t>
      </w:r>
    </w:p>
    <w:p w14:paraId="456D7B1A">
      <w:pPr>
        <w:numPr>
          <w:ilvl w:val="0"/>
          <w:numId w:val="0"/>
        </w:numPr>
        <w:spacing w:line="360" w:lineRule="auto"/>
        <w:ind w:left="0" w:leftChars="0" w:firstLine="280" w:firstLineChars="100"/>
        <w:jc w:val="left"/>
        <w:textAlignment w:val="baseline"/>
        <w:rPr>
          <w:rFonts w:hint="eastAsia" w:ascii="仿宋" w:hAnsi="仿宋" w:eastAsia="仿宋" w:cs="仿宋"/>
          <w:sz w:val="28"/>
          <w:szCs w:val="28"/>
        </w:rPr>
      </w:pPr>
      <w:r>
        <w:rPr>
          <w:rFonts w:hint="eastAsia" w:ascii="仿宋" w:hAnsi="仿宋" w:eastAsia="仿宋"/>
          <w:sz w:val="28"/>
          <w:szCs w:val="28"/>
        </w:rPr>
        <w:t>（三）</w:t>
      </w:r>
      <w:r>
        <w:rPr>
          <w:rFonts w:hint="eastAsia" w:ascii="仿宋" w:hAnsi="仿宋" w:eastAsia="仿宋" w:cs="仿宋"/>
          <w:sz w:val="28"/>
          <w:szCs w:val="28"/>
        </w:rPr>
        <w:t>具有上述1或2条件专业相应水平</w:t>
      </w:r>
      <w:r>
        <w:rPr>
          <w:rFonts w:hint="eastAsia" w:ascii="仿宋" w:hAnsi="仿宋" w:eastAsia="仿宋" w:cs="仿宋"/>
          <w:sz w:val="28"/>
          <w:szCs w:val="28"/>
          <w:lang w:val="en-US" w:eastAsia="zh-CN"/>
        </w:rPr>
        <w:t>但无获奖证书的</w:t>
      </w:r>
      <w:r>
        <w:rPr>
          <w:rFonts w:hint="eastAsia" w:ascii="仿宋" w:hAnsi="仿宋" w:eastAsia="仿宋" w:cs="仿宋"/>
          <w:sz w:val="28"/>
          <w:szCs w:val="28"/>
          <w:highlight w:val="none"/>
        </w:rPr>
        <w:t>考生可由</w:t>
      </w:r>
      <w:r>
        <w:rPr>
          <w:rFonts w:hint="eastAsia" w:ascii="仿宋" w:hAnsi="仿宋" w:eastAsia="仿宋" w:cs="仿宋"/>
          <w:sz w:val="28"/>
          <w:szCs w:val="28"/>
          <w:highlight w:val="none"/>
          <w:lang w:val="en-US" w:eastAsia="zh-CN"/>
        </w:rPr>
        <w:t>多名</w:t>
      </w:r>
      <w:r>
        <w:rPr>
          <w:rFonts w:hint="eastAsia" w:ascii="仿宋" w:hAnsi="仿宋" w:eastAsia="仿宋" w:cs="仿宋"/>
          <w:color w:val="000000"/>
          <w:sz w:val="28"/>
          <w:szCs w:val="28"/>
        </w:rPr>
        <w:t>（两名及两名以上）</w:t>
      </w:r>
      <w:r>
        <w:rPr>
          <w:rFonts w:hint="eastAsia" w:ascii="仿宋" w:hAnsi="仿宋" w:eastAsia="仿宋" w:cs="仿宋"/>
          <w:sz w:val="28"/>
          <w:szCs w:val="28"/>
          <w:highlight w:val="none"/>
        </w:rPr>
        <w:t>专业教师签名、</w:t>
      </w:r>
      <w:r>
        <w:rPr>
          <w:rFonts w:hint="eastAsia" w:ascii="仿宋" w:hAnsi="仿宋" w:eastAsia="仿宋" w:cs="仿宋"/>
          <w:sz w:val="28"/>
          <w:szCs w:val="28"/>
        </w:rPr>
        <w:t>学校推荐（推荐信加盖学校公章）；</w:t>
      </w:r>
    </w:p>
    <w:p w14:paraId="03E4FA79">
      <w:pPr>
        <w:wordWrap w:val="0"/>
        <w:spacing w:line="68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（四）满足上述条件之一即可。</w:t>
      </w:r>
    </w:p>
    <w:p w14:paraId="4FB6A7B6">
      <w:pPr>
        <w:wordWrap w:val="0"/>
        <w:spacing w:line="680" w:lineRule="exact"/>
        <w:jc w:val="left"/>
        <w:rPr>
          <w:rFonts w:ascii="仿宋" w:hAnsi="仿宋" w:eastAsia="仿宋"/>
          <w:b/>
          <w:bCs/>
          <w:sz w:val="28"/>
          <w:szCs w:val="28"/>
        </w:rPr>
      </w:pPr>
      <w:r>
        <w:rPr>
          <w:rFonts w:hint="eastAsia" w:ascii="仿宋" w:hAnsi="仿宋" w:eastAsia="仿宋"/>
          <w:b/>
          <w:bCs/>
          <w:sz w:val="28"/>
          <w:szCs w:val="28"/>
        </w:rPr>
        <w:t>二、现场报名材料</w:t>
      </w:r>
    </w:p>
    <w:p w14:paraId="6C409704">
      <w:pPr>
        <w:wordWrap w:val="0"/>
        <w:spacing w:line="680" w:lineRule="exact"/>
        <w:jc w:val="left"/>
        <w:rPr>
          <w:rFonts w:hint="eastAsia" w:ascii="仿宋" w:hAnsi="仿宋" w:eastAsia="仿宋" w:cs="仿宋"/>
          <w:sz w:val="28"/>
          <w:szCs w:val="28"/>
          <w:lang w:eastAsia="zh-CN"/>
        </w:rPr>
      </w:pPr>
      <w:r>
        <w:rPr>
          <w:rFonts w:hint="eastAsia" w:ascii="仿宋" w:hAnsi="仿宋" w:eastAsia="仿宋"/>
          <w:sz w:val="28"/>
          <w:szCs w:val="28"/>
        </w:rPr>
        <w:t xml:space="preserve">  （一）获奖证书、运动员等级证书，</w:t>
      </w:r>
      <w:r>
        <w:rPr>
          <w:rFonts w:hint="eastAsia" w:ascii="仿宋" w:hAnsi="仿宋" w:eastAsia="仿宋" w:cs="仿宋"/>
          <w:sz w:val="28"/>
          <w:szCs w:val="28"/>
        </w:rPr>
        <w:t>参加各级比赛的《秩序册》、《成绩册》原件及复印件、</w:t>
      </w:r>
      <w:r>
        <w:rPr>
          <w:rFonts w:hint="eastAsia" w:ascii="仿宋" w:hAnsi="仿宋" w:eastAsia="仿宋" w:cs="仿宋"/>
          <w:color w:val="000000"/>
          <w:sz w:val="28"/>
          <w:szCs w:val="28"/>
        </w:rPr>
        <w:t>个人详细运动简历1份</w:t>
      </w:r>
      <w:r>
        <w:rPr>
          <w:rFonts w:hint="eastAsia" w:ascii="仿宋" w:hAnsi="仿宋" w:eastAsia="仿宋" w:cs="仿宋"/>
          <w:sz w:val="28"/>
          <w:szCs w:val="28"/>
          <w:lang w:eastAsia="zh-CN"/>
        </w:rPr>
        <w:t>；</w:t>
      </w:r>
    </w:p>
    <w:p w14:paraId="172B78C9">
      <w:pPr>
        <w:spacing w:line="680" w:lineRule="exact"/>
        <w:rPr>
          <w:rFonts w:hint="eastAsia" w:ascii="仿宋" w:hAnsi="仿宋" w:eastAsia="仿宋" w:cs="仿宋"/>
          <w:sz w:val="28"/>
          <w:szCs w:val="28"/>
          <w:lang w:eastAsia="zh-CN"/>
        </w:rPr>
      </w:pPr>
      <w:r>
        <w:rPr>
          <w:rFonts w:hint="eastAsia" w:ascii="仿宋" w:hAnsi="仿宋" w:eastAsia="仿宋"/>
          <w:sz w:val="28"/>
          <w:szCs w:val="28"/>
        </w:rPr>
        <w:t xml:space="preserve">  （二）</w:t>
      </w:r>
      <w:r>
        <w:rPr>
          <w:rFonts w:hint="eastAsia" w:ascii="仿宋" w:hAnsi="仿宋" w:eastAsia="仿宋" w:cs="仿宋"/>
          <w:sz w:val="28"/>
          <w:szCs w:val="28"/>
        </w:rPr>
        <w:t>毕业学校</w:t>
      </w:r>
      <w:r>
        <w:rPr>
          <w:rFonts w:hint="eastAsia" w:ascii="仿宋" w:hAnsi="仿宋" w:eastAsia="仿宋" w:cs="仿宋"/>
          <w:color w:val="000000"/>
          <w:sz w:val="28"/>
          <w:szCs w:val="28"/>
        </w:rPr>
        <w:t>推荐信原件</w:t>
      </w:r>
      <w:r>
        <w:rPr>
          <w:rFonts w:hint="eastAsia" w:ascii="仿宋" w:hAnsi="仿宋" w:eastAsia="仿宋" w:cs="仿宋"/>
          <w:kern w:val="0"/>
          <w:sz w:val="28"/>
          <w:szCs w:val="28"/>
        </w:rPr>
        <w:t>（加盖公章）</w:t>
      </w:r>
      <w:r>
        <w:rPr>
          <w:rFonts w:hint="eastAsia" w:ascii="仿宋" w:hAnsi="仿宋" w:eastAsia="仿宋" w:cs="仿宋"/>
          <w:sz w:val="28"/>
          <w:szCs w:val="28"/>
          <w:lang w:eastAsia="zh-CN"/>
        </w:rPr>
        <w:t>；</w:t>
      </w:r>
    </w:p>
    <w:p w14:paraId="5721A8E4">
      <w:pPr>
        <w:spacing w:line="680" w:lineRule="exact"/>
        <w:rPr>
          <w:rFonts w:ascii="仿宋" w:hAnsi="仿宋" w:eastAsia="仿宋"/>
          <w:sz w:val="28"/>
          <w:szCs w:val="28"/>
        </w:rPr>
      </w:pPr>
      <w:r>
        <w:rPr>
          <w:rFonts w:hint="eastAsia" w:ascii="仿宋" w:hAnsi="仿宋" w:eastAsia="仿宋"/>
          <w:sz w:val="28"/>
          <w:szCs w:val="28"/>
        </w:rPr>
        <w:t xml:space="preserve">  （三）考生本人</w:t>
      </w:r>
      <w:r>
        <w:rPr>
          <w:rFonts w:hint="eastAsia" w:ascii="仿宋" w:hAnsi="仿宋" w:eastAsia="仿宋" w:cs="仿宋"/>
          <w:color w:val="000000"/>
          <w:sz w:val="28"/>
          <w:szCs w:val="28"/>
        </w:rPr>
        <w:t>身份证、户口本、大一寸相片2张（验原件收复印件）</w:t>
      </w:r>
      <w:r>
        <w:rPr>
          <w:rFonts w:hint="eastAsia" w:ascii="仿宋" w:hAnsi="仿宋" w:eastAsia="仿宋"/>
          <w:sz w:val="28"/>
          <w:szCs w:val="28"/>
        </w:rPr>
        <w:t>。</w:t>
      </w:r>
    </w:p>
    <w:p w14:paraId="56AD9B1D">
      <w:pPr>
        <w:spacing w:line="680" w:lineRule="exact"/>
        <w:rPr>
          <w:rFonts w:ascii="仿宋" w:hAnsi="仿宋" w:eastAsia="仿宋"/>
          <w:b/>
          <w:sz w:val="28"/>
          <w:szCs w:val="28"/>
        </w:rPr>
      </w:pPr>
      <w:r>
        <w:rPr>
          <w:rFonts w:hint="eastAsia" w:ascii="仿宋" w:hAnsi="仿宋" w:eastAsia="仿宋"/>
          <w:b/>
          <w:sz w:val="28"/>
          <w:szCs w:val="28"/>
        </w:rPr>
        <w:t>三、专项考核组织</w:t>
      </w:r>
    </w:p>
    <w:p w14:paraId="3EE62B02">
      <w:pPr>
        <w:wordWrap w:val="0"/>
        <w:spacing w:line="680" w:lineRule="exact"/>
        <w:ind w:firstLine="280" w:firstLineChars="100"/>
        <w:jc w:val="left"/>
        <w:rPr>
          <w:rFonts w:ascii="仿宋" w:hAnsi="仿宋" w:eastAsia="仿宋" w:cs="仿宋"/>
          <w:color w:val="000000"/>
          <w:sz w:val="28"/>
          <w:szCs w:val="28"/>
        </w:rPr>
      </w:pPr>
      <w:r>
        <w:rPr>
          <w:rFonts w:hint="eastAsia" w:ascii="仿宋" w:hAnsi="仿宋" w:eastAsia="仿宋" w:cs="仿宋"/>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544B49CE">
      <w:pPr>
        <w:spacing w:line="680" w:lineRule="exact"/>
        <w:ind w:firstLine="280" w:firstLineChars="100"/>
        <w:rPr>
          <w:rFonts w:ascii="仿宋" w:hAnsi="仿宋" w:eastAsia="仿宋" w:cs="仿宋"/>
          <w:color w:val="000000"/>
          <w:sz w:val="28"/>
          <w:szCs w:val="28"/>
        </w:rPr>
      </w:pPr>
      <w:r>
        <w:rPr>
          <w:rFonts w:hint="eastAsia" w:ascii="仿宋" w:hAnsi="仿宋" w:eastAsia="仿宋"/>
          <w:sz w:val="28"/>
          <w:szCs w:val="28"/>
        </w:rPr>
        <w:t>（二）考核地点：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1D4ADA04">
      <w:pPr>
        <w:wordWrap w:val="0"/>
        <w:spacing w:line="68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（三）候考地点：深圳中学新校区体育馆1楼</w:t>
      </w:r>
    </w:p>
    <w:p w14:paraId="4FE32F99">
      <w:pPr>
        <w:spacing w:line="68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（四）测试地点：深圳中学新校区体育馆3楼</w:t>
      </w:r>
    </w:p>
    <w:p w14:paraId="3894FFB6">
      <w:pPr>
        <w:rPr>
          <w:rFonts w:ascii="仿宋" w:hAnsi="仿宋" w:eastAsia="仿宋"/>
          <w:b/>
          <w:bCs/>
          <w:sz w:val="28"/>
          <w:szCs w:val="28"/>
        </w:rPr>
      </w:pPr>
      <w:r>
        <w:rPr>
          <w:rFonts w:hint="eastAsia" w:ascii="仿宋" w:hAnsi="仿宋" w:eastAsia="仿宋"/>
          <w:b/>
          <w:bCs/>
          <w:sz w:val="28"/>
          <w:szCs w:val="28"/>
        </w:rPr>
        <w:t>四、考核内容及要求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704"/>
        <w:gridCol w:w="1704"/>
        <w:gridCol w:w="1705"/>
        <w:gridCol w:w="1705"/>
      </w:tblGrid>
      <w:tr w14:paraId="53F7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vAlign w:val="center"/>
          </w:tcPr>
          <w:p w14:paraId="786E9130">
            <w:pPr>
              <w:jc w:val="center"/>
              <w:rPr>
                <w:rFonts w:ascii="仿宋" w:hAnsi="仿宋" w:eastAsia="仿宋"/>
                <w:b/>
                <w:kern w:val="0"/>
                <w:sz w:val="24"/>
              </w:rPr>
            </w:pPr>
            <w:r>
              <w:rPr>
                <w:rFonts w:ascii="仿宋" w:hAnsi="仿宋" w:eastAsia="仿宋"/>
                <w:b/>
                <w:kern w:val="0"/>
                <w:sz w:val="24"/>
              </w:rPr>
              <w:t>序号</w:t>
            </w:r>
          </w:p>
        </w:tc>
        <w:tc>
          <w:tcPr>
            <w:tcW w:w="1704" w:type="dxa"/>
            <w:vMerge w:val="restart"/>
            <w:vAlign w:val="center"/>
          </w:tcPr>
          <w:p w14:paraId="23FD1AAA">
            <w:pPr>
              <w:jc w:val="center"/>
              <w:rPr>
                <w:rFonts w:ascii="仿宋" w:hAnsi="仿宋" w:eastAsia="仿宋"/>
                <w:b/>
                <w:kern w:val="0"/>
                <w:sz w:val="24"/>
              </w:rPr>
            </w:pPr>
            <w:r>
              <w:rPr>
                <w:rFonts w:ascii="仿宋" w:hAnsi="仿宋" w:eastAsia="仿宋"/>
                <w:b/>
                <w:kern w:val="0"/>
                <w:sz w:val="24"/>
              </w:rPr>
              <w:t>项 目</w:t>
            </w:r>
          </w:p>
        </w:tc>
        <w:tc>
          <w:tcPr>
            <w:tcW w:w="5114" w:type="dxa"/>
            <w:gridSpan w:val="3"/>
          </w:tcPr>
          <w:p w14:paraId="47A78E0F">
            <w:pPr>
              <w:jc w:val="center"/>
              <w:rPr>
                <w:rFonts w:ascii="仿宋" w:hAnsi="仿宋" w:eastAsia="仿宋"/>
                <w:b/>
                <w:kern w:val="0"/>
                <w:sz w:val="24"/>
              </w:rPr>
            </w:pPr>
            <w:r>
              <w:rPr>
                <w:rFonts w:hint="eastAsia" w:ascii="仿宋" w:hAnsi="仿宋" w:eastAsia="仿宋"/>
                <w:b/>
                <w:kern w:val="0"/>
                <w:sz w:val="24"/>
              </w:rPr>
              <w:t>分值</w:t>
            </w:r>
          </w:p>
        </w:tc>
      </w:tr>
      <w:tr w14:paraId="6426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tcPr>
          <w:p w14:paraId="1FC090F8">
            <w:pPr>
              <w:jc w:val="center"/>
              <w:rPr>
                <w:rFonts w:ascii="仿宋" w:hAnsi="仿宋" w:eastAsia="仿宋"/>
                <w:b/>
                <w:kern w:val="0"/>
                <w:sz w:val="24"/>
              </w:rPr>
            </w:pPr>
          </w:p>
        </w:tc>
        <w:tc>
          <w:tcPr>
            <w:tcW w:w="1704" w:type="dxa"/>
            <w:vMerge w:val="continue"/>
          </w:tcPr>
          <w:p w14:paraId="7E615805">
            <w:pPr>
              <w:jc w:val="center"/>
              <w:rPr>
                <w:rFonts w:ascii="仿宋" w:hAnsi="仿宋" w:eastAsia="仿宋"/>
                <w:b/>
                <w:kern w:val="0"/>
                <w:sz w:val="24"/>
              </w:rPr>
            </w:pPr>
          </w:p>
        </w:tc>
        <w:tc>
          <w:tcPr>
            <w:tcW w:w="1704" w:type="dxa"/>
          </w:tcPr>
          <w:p w14:paraId="448F042E">
            <w:pPr>
              <w:jc w:val="center"/>
              <w:rPr>
                <w:rFonts w:ascii="仿宋" w:hAnsi="仿宋" w:eastAsia="仿宋"/>
                <w:b/>
                <w:kern w:val="0"/>
                <w:sz w:val="24"/>
              </w:rPr>
            </w:pPr>
            <w:r>
              <w:rPr>
                <w:rFonts w:hint="eastAsia" w:ascii="仿宋" w:hAnsi="仿宋" w:eastAsia="仿宋"/>
                <w:b/>
                <w:kern w:val="0"/>
                <w:sz w:val="24"/>
              </w:rPr>
              <w:t>基础达标</w:t>
            </w:r>
          </w:p>
        </w:tc>
        <w:tc>
          <w:tcPr>
            <w:tcW w:w="1705" w:type="dxa"/>
          </w:tcPr>
          <w:p w14:paraId="16C20F75">
            <w:pPr>
              <w:jc w:val="center"/>
              <w:rPr>
                <w:rFonts w:ascii="仿宋" w:hAnsi="仿宋" w:eastAsia="仿宋"/>
                <w:b/>
                <w:kern w:val="0"/>
                <w:sz w:val="24"/>
              </w:rPr>
            </w:pPr>
            <w:r>
              <w:rPr>
                <w:rFonts w:ascii="仿宋" w:hAnsi="仿宋" w:eastAsia="仿宋"/>
                <w:b/>
                <w:kern w:val="0"/>
                <w:sz w:val="24"/>
              </w:rPr>
              <w:t>技术评定</w:t>
            </w:r>
          </w:p>
        </w:tc>
        <w:tc>
          <w:tcPr>
            <w:tcW w:w="1705" w:type="dxa"/>
          </w:tcPr>
          <w:p w14:paraId="4C5A4372">
            <w:pPr>
              <w:jc w:val="center"/>
              <w:rPr>
                <w:rFonts w:ascii="仿宋" w:hAnsi="仿宋" w:eastAsia="仿宋"/>
                <w:b/>
                <w:kern w:val="0"/>
                <w:sz w:val="24"/>
              </w:rPr>
            </w:pPr>
            <w:r>
              <w:rPr>
                <w:rFonts w:ascii="仿宋" w:hAnsi="仿宋" w:eastAsia="仿宋"/>
                <w:b/>
                <w:kern w:val="0"/>
                <w:sz w:val="24"/>
              </w:rPr>
              <w:t>合计</w:t>
            </w:r>
          </w:p>
        </w:tc>
      </w:tr>
      <w:tr w14:paraId="658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Pr>
          <w:p w14:paraId="2C09D837">
            <w:pPr>
              <w:jc w:val="center"/>
              <w:rPr>
                <w:rFonts w:ascii="仿宋" w:hAnsi="仿宋" w:eastAsia="仿宋"/>
                <w:kern w:val="0"/>
                <w:sz w:val="24"/>
              </w:rPr>
            </w:pPr>
            <w:r>
              <w:rPr>
                <w:rFonts w:hint="eastAsia" w:ascii="仿宋" w:hAnsi="仿宋" w:eastAsia="仿宋"/>
                <w:kern w:val="0"/>
                <w:sz w:val="24"/>
              </w:rPr>
              <w:t>1</w:t>
            </w:r>
          </w:p>
        </w:tc>
        <w:tc>
          <w:tcPr>
            <w:tcW w:w="1704" w:type="dxa"/>
          </w:tcPr>
          <w:p w14:paraId="00ADCDD5">
            <w:pPr>
              <w:jc w:val="center"/>
              <w:rPr>
                <w:rFonts w:ascii="仿宋" w:hAnsi="仿宋" w:eastAsia="仿宋"/>
                <w:kern w:val="0"/>
                <w:sz w:val="24"/>
              </w:rPr>
            </w:pPr>
            <w:r>
              <w:rPr>
                <w:rFonts w:hint="eastAsia" w:ascii="仿宋" w:hAnsi="仿宋" w:eastAsia="仿宋"/>
                <w:kern w:val="0"/>
                <w:sz w:val="24"/>
              </w:rPr>
              <w:t>基本技术</w:t>
            </w:r>
          </w:p>
        </w:tc>
        <w:tc>
          <w:tcPr>
            <w:tcW w:w="1704" w:type="dxa"/>
          </w:tcPr>
          <w:p w14:paraId="2E24B125">
            <w:pPr>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0分</w:t>
            </w:r>
          </w:p>
        </w:tc>
        <w:tc>
          <w:tcPr>
            <w:tcW w:w="1705" w:type="dxa"/>
          </w:tcPr>
          <w:p w14:paraId="6AE62EE9">
            <w:pPr>
              <w:jc w:val="center"/>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分</w:t>
            </w:r>
          </w:p>
        </w:tc>
        <w:tc>
          <w:tcPr>
            <w:tcW w:w="1705" w:type="dxa"/>
          </w:tcPr>
          <w:p w14:paraId="5A7C25EB">
            <w:pPr>
              <w:jc w:val="center"/>
              <w:rPr>
                <w:rFonts w:ascii="仿宋" w:hAnsi="仿宋" w:eastAsia="仿宋"/>
                <w:kern w:val="0"/>
                <w:sz w:val="24"/>
              </w:rPr>
            </w:pPr>
            <w:r>
              <w:rPr>
                <w:rFonts w:ascii="仿宋" w:hAnsi="仿宋" w:eastAsia="仿宋"/>
                <w:kern w:val="0"/>
                <w:sz w:val="24"/>
              </w:rPr>
              <w:t>14</w:t>
            </w:r>
            <w:r>
              <w:rPr>
                <w:rFonts w:hint="eastAsia" w:ascii="仿宋" w:hAnsi="仿宋" w:eastAsia="仿宋"/>
                <w:kern w:val="0"/>
                <w:sz w:val="24"/>
              </w:rPr>
              <w:t>分</w:t>
            </w:r>
          </w:p>
        </w:tc>
      </w:tr>
      <w:tr w14:paraId="5D7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Pr>
          <w:p w14:paraId="409BB6AA">
            <w:pPr>
              <w:jc w:val="center"/>
              <w:rPr>
                <w:rFonts w:ascii="仿宋" w:hAnsi="仿宋" w:eastAsia="仿宋"/>
                <w:kern w:val="0"/>
                <w:sz w:val="24"/>
              </w:rPr>
            </w:pPr>
            <w:r>
              <w:rPr>
                <w:rFonts w:ascii="仿宋" w:hAnsi="仿宋" w:eastAsia="仿宋"/>
                <w:kern w:val="0"/>
                <w:sz w:val="24"/>
              </w:rPr>
              <w:t>2</w:t>
            </w:r>
          </w:p>
        </w:tc>
        <w:tc>
          <w:tcPr>
            <w:tcW w:w="1704" w:type="dxa"/>
          </w:tcPr>
          <w:p w14:paraId="33C5C5C8">
            <w:pPr>
              <w:jc w:val="center"/>
              <w:rPr>
                <w:rFonts w:ascii="仿宋" w:hAnsi="仿宋" w:eastAsia="仿宋"/>
                <w:kern w:val="0"/>
                <w:sz w:val="24"/>
              </w:rPr>
            </w:pPr>
            <w:r>
              <w:rPr>
                <w:rFonts w:hint="eastAsia" w:ascii="仿宋" w:hAnsi="仿宋" w:eastAsia="仿宋"/>
                <w:kern w:val="0"/>
                <w:sz w:val="24"/>
              </w:rPr>
              <w:t>实战比赛</w:t>
            </w:r>
          </w:p>
        </w:tc>
        <w:tc>
          <w:tcPr>
            <w:tcW w:w="1704" w:type="dxa"/>
          </w:tcPr>
          <w:p w14:paraId="3A282C1C">
            <w:pPr>
              <w:jc w:val="center"/>
              <w:rPr>
                <w:rFonts w:ascii="仿宋" w:hAnsi="仿宋" w:eastAsia="仿宋"/>
                <w:kern w:val="0"/>
                <w:sz w:val="24"/>
              </w:rPr>
            </w:pPr>
            <w:r>
              <w:rPr>
                <w:rFonts w:ascii="仿宋" w:hAnsi="仿宋" w:eastAsia="仿宋"/>
                <w:kern w:val="0"/>
                <w:sz w:val="24"/>
              </w:rPr>
              <w:t>6</w:t>
            </w:r>
            <w:r>
              <w:rPr>
                <w:rFonts w:hint="eastAsia" w:ascii="仿宋" w:hAnsi="仿宋" w:eastAsia="仿宋"/>
                <w:kern w:val="0"/>
                <w:sz w:val="24"/>
              </w:rPr>
              <w:t>0分</w:t>
            </w:r>
          </w:p>
        </w:tc>
        <w:tc>
          <w:tcPr>
            <w:tcW w:w="1705" w:type="dxa"/>
          </w:tcPr>
          <w:p w14:paraId="624D595A">
            <w:pPr>
              <w:jc w:val="center"/>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6分</w:t>
            </w:r>
          </w:p>
        </w:tc>
        <w:tc>
          <w:tcPr>
            <w:tcW w:w="1705" w:type="dxa"/>
          </w:tcPr>
          <w:p w14:paraId="6552D830">
            <w:pPr>
              <w:jc w:val="center"/>
              <w:rPr>
                <w:rFonts w:ascii="仿宋" w:hAnsi="仿宋" w:eastAsia="仿宋"/>
                <w:kern w:val="0"/>
                <w:sz w:val="24"/>
              </w:rPr>
            </w:pPr>
            <w:r>
              <w:rPr>
                <w:rFonts w:ascii="仿宋" w:hAnsi="仿宋" w:eastAsia="仿宋"/>
                <w:kern w:val="0"/>
                <w:sz w:val="24"/>
              </w:rPr>
              <w:t>8</w:t>
            </w:r>
            <w:r>
              <w:rPr>
                <w:rFonts w:hint="eastAsia" w:ascii="仿宋" w:hAnsi="仿宋" w:eastAsia="仿宋"/>
                <w:kern w:val="0"/>
                <w:sz w:val="24"/>
              </w:rPr>
              <w:t>6分</w:t>
            </w:r>
          </w:p>
        </w:tc>
      </w:tr>
      <w:tr w14:paraId="247B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gridSpan w:val="2"/>
          </w:tcPr>
          <w:p w14:paraId="2EC3049F">
            <w:pPr>
              <w:jc w:val="center"/>
              <w:rPr>
                <w:rFonts w:ascii="仿宋" w:hAnsi="仿宋" w:eastAsia="仿宋"/>
                <w:kern w:val="0"/>
                <w:sz w:val="24"/>
              </w:rPr>
            </w:pPr>
            <w:r>
              <w:rPr>
                <w:rFonts w:hint="eastAsia" w:ascii="仿宋" w:hAnsi="仿宋" w:eastAsia="仿宋"/>
                <w:kern w:val="0"/>
                <w:sz w:val="24"/>
              </w:rPr>
              <w:t>合计</w:t>
            </w:r>
          </w:p>
        </w:tc>
        <w:tc>
          <w:tcPr>
            <w:tcW w:w="1704" w:type="dxa"/>
          </w:tcPr>
          <w:p w14:paraId="641D4857">
            <w:pPr>
              <w:jc w:val="center"/>
              <w:rPr>
                <w:rFonts w:ascii="仿宋" w:hAnsi="仿宋" w:eastAsia="仿宋"/>
                <w:kern w:val="0"/>
                <w:sz w:val="24"/>
              </w:rPr>
            </w:pPr>
            <w:r>
              <w:rPr>
                <w:rFonts w:ascii="仿宋" w:hAnsi="仿宋" w:eastAsia="仿宋"/>
                <w:kern w:val="0"/>
                <w:sz w:val="24"/>
              </w:rPr>
              <w:t>7</w:t>
            </w:r>
            <w:r>
              <w:rPr>
                <w:rFonts w:hint="eastAsia" w:ascii="仿宋" w:hAnsi="仿宋" w:eastAsia="仿宋"/>
                <w:kern w:val="0"/>
                <w:sz w:val="24"/>
              </w:rPr>
              <w:t>0分</w:t>
            </w:r>
          </w:p>
        </w:tc>
        <w:tc>
          <w:tcPr>
            <w:tcW w:w="1705" w:type="dxa"/>
          </w:tcPr>
          <w:p w14:paraId="2A3D760E">
            <w:pPr>
              <w:jc w:val="center"/>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0分</w:t>
            </w:r>
          </w:p>
        </w:tc>
        <w:tc>
          <w:tcPr>
            <w:tcW w:w="1705" w:type="dxa"/>
          </w:tcPr>
          <w:p w14:paraId="724CE5E1">
            <w:pPr>
              <w:jc w:val="center"/>
              <w:rPr>
                <w:rFonts w:ascii="仿宋" w:hAnsi="仿宋" w:eastAsia="仿宋"/>
                <w:kern w:val="0"/>
                <w:sz w:val="24"/>
              </w:rPr>
            </w:pPr>
            <w:r>
              <w:rPr>
                <w:rFonts w:hint="eastAsia" w:ascii="仿宋" w:hAnsi="仿宋" w:eastAsia="仿宋"/>
                <w:kern w:val="0"/>
                <w:sz w:val="24"/>
              </w:rPr>
              <w:t>100分</w:t>
            </w:r>
          </w:p>
        </w:tc>
      </w:tr>
    </w:tbl>
    <w:p w14:paraId="4B08BFE8">
      <w:pPr>
        <w:keepNext w:val="0"/>
        <w:keepLines w:val="0"/>
        <w:pageBreakBefore w:val="0"/>
        <w:widowControl w:val="0"/>
        <w:tabs>
          <w:tab w:val="left" w:pos="2445"/>
        </w:tabs>
        <w:kinsoku/>
        <w:wordWrap/>
        <w:overflowPunct/>
        <w:topLinePunct w:val="0"/>
        <w:autoSpaceDE/>
        <w:autoSpaceDN/>
        <w:bidi w:val="0"/>
        <w:adjustRightInd/>
        <w:snapToGrid/>
        <w:spacing w:before="157" w:beforeLines="50" w:line="360" w:lineRule="auto"/>
        <w:textAlignment w:val="auto"/>
        <w:rPr>
          <w:rFonts w:ascii="仿宋" w:hAnsi="仿宋" w:eastAsia="仿宋"/>
          <w:sz w:val="28"/>
          <w:szCs w:val="28"/>
        </w:rPr>
      </w:pPr>
      <w:r>
        <w:rPr>
          <w:rFonts w:hint="eastAsia" w:ascii="仿宋" w:hAnsi="仿宋" w:eastAsia="仿宋"/>
          <w:sz w:val="28"/>
          <w:szCs w:val="28"/>
        </w:rPr>
        <w:t xml:space="preserve">  （一）基本技术</w:t>
      </w:r>
      <w:r>
        <w:rPr>
          <w:rFonts w:ascii="仿宋" w:hAnsi="仿宋" w:eastAsia="仿宋"/>
          <w:sz w:val="28"/>
          <w:szCs w:val="28"/>
        </w:rPr>
        <w:t>1</w:t>
      </w:r>
      <w:r>
        <w:rPr>
          <w:rFonts w:hint="eastAsia" w:ascii="仿宋" w:hAnsi="仿宋" w:eastAsia="仿宋"/>
          <w:sz w:val="28"/>
          <w:szCs w:val="28"/>
        </w:rPr>
        <w:t>4分（其中：基础达标</w:t>
      </w:r>
      <w:r>
        <w:rPr>
          <w:rFonts w:ascii="仿宋" w:hAnsi="仿宋" w:eastAsia="仿宋"/>
          <w:sz w:val="28"/>
          <w:szCs w:val="28"/>
        </w:rPr>
        <w:t xml:space="preserve">10 </w:t>
      </w:r>
      <w:r>
        <w:rPr>
          <w:rFonts w:hint="eastAsia" w:ascii="仿宋" w:hAnsi="仿宋" w:eastAsia="仿宋"/>
          <w:sz w:val="28"/>
          <w:szCs w:val="28"/>
        </w:rPr>
        <w:t>分，技能评定4</w:t>
      </w:r>
      <w:r>
        <w:rPr>
          <w:rFonts w:ascii="仿宋" w:hAnsi="仿宋" w:eastAsia="仿宋"/>
          <w:sz w:val="28"/>
          <w:szCs w:val="28"/>
        </w:rPr>
        <w:t xml:space="preserve"> </w:t>
      </w:r>
      <w:r>
        <w:rPr>
          <w:rFonts w:hint="eastAsia" w:ascii="仿宋" w:hAnsi="仿宋" w:eastAsia="仿宋"/>
          <w:sz w:val="28"/>
          <w:szCs w:val="28"/>
        </w:rPr>
        <w:t>分）</w:t>
      </w:r>
    </w:p>
    <w:p w14:paraId="0A5BA4EE">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1.基础达标（</w:t>
      </w:r>
      <w:r>
        <w:rPr>
          <w:rFonts w:ascii="仿宋" w:hAnsi="仿宋" w:eastAsia="仿宋"/>
          <w:sz w:val="28"/>
          <w:szCs w:val="28"/>
        </w:rPr>
        <w:t>1</w:t>
      </w:r>
      <w:r>
        <w:rPr>
          <w:rFonts w:hint="eastAsia" w:ascii="仿宋" w:hAnsi="仿宋" w:eastAsia="仿宋"/>
          <w:sz w:val="28"/>
          <w:szCs w:val="28"/>
        </w:rPr>
        <w:t>0分）</w:t>
      </w:r>
    </w:p>
    <w:p w14:paraId="70EB129C">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方法：考生持拍站在球场后场，距离端线2</w:t>
      </w:r>
      <w:r>
        <w:rPr>
          <w:rFonts w:ascii="仿宋" w:hAnsi="仿宋" w:eastAsia="仿宋"/>
          <w:sz w:val="28"/>
          <w:szCs w:val="28"/>
        </w:rPr>
        <w:t>.5</w:t>
      </w:r>
      <w:r>
        <w:rPr>
          <w:rFonts w:hint="eastAsia" w:ascii="仿宋" w:hAnsi="仿宋" w:eastAsia="仿宋"/>
          <w:sz w:val="28"/>
          <w:szCs w:val="28"/>
        </w:rPr>
        <w:t>米区域内。将陪考员发出的高远球分别用正手上手高远球技术和侧身头顶击高远球技术将球击出，球需垂直下落到发球区双打后发球线到端线之间的区域内，每边各五颗球，总计</w:t>
      </w:r>
      <w:r>
        <w:rPr>
          <w:rFonts w:ascii="仿宋" w:hAnsi="仿宋" w:eastAsia="仿宋"/>
          <w:sz w:val="28"/>
          <w:szCs w:val="28"/>
        </w:rPr>
        <w:t>10</w:t>
      </w:r>
      <w:r>
        <w:rPr>
          <w:rFonts w:hint="eastAsia" w:ascii="仿宋" w:hAnsi="仿宋" w:eastAsia="仿宋"/>
          <w:sz w:val="28"/>
          <w:szCs w:val="28"/>
        </w:rPr>
        <w:t>颗球。</w:t>
      </w:r>
    </w:p>
    <w:p w14:paraId="236EE5E3">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成绩评定：基础达标评定满分为（</w:t>
      </w:r>
      <w:r>
        <w:rPr>
          <w:rFonts w:ascii="仿宋" w:hAnsi="仿宋" w:eastAsia="仿宋"/>
          <w:sz w:val="28"/>
          <w:szCs w:val="28"/>
        </w:rPr>
        <w:t xml:space="preserve">10 </w:t>
      </w:r>
      <w:r>
        <w:rPr>
          <w:rFonts w:hint="eastAsia" w:ascii="仿宋" w:hAnsi="仿宋" w:eastAsia="仿宋"/>
          <w:sz w:val="28"/>
          <w:szCs w:val="28"/>
        </w:rPr>
        <w:t>分）。每球按要求进入指定区域为成功一次，得</w:t>
      </w:r>
      <w:r>
        <w:rPr>
          <w:rFonts w:ascii="仿宋" w:hAnsi="仿宋" w:eastAsia="仿宋"/>
          <w:sz w:val="28"/>
          <w:szCs w:val="28"/>
        </w:rPr>
        <w:t>1</w:t>
      </w:r>
      <w:r>
        <w:rPr>
          <w:rFonts w:hint="eastAsia" w:ascii="仿宋" w:hAnsi="仿宋" w:eastAsia="仿宋"/>
          <w:sz w:val="28"/>
          <w:szCs w:val="28"/>
        </w:rPr>
        <w:t>分。</w:t>
      </w:r>
      <w:r>
        <w:rPr>
          <w:rFonts w:hint="eastAsia" w:ascii="仿宋" w:hAnsi="仿宋" w:eastAsia="仿宋" w:cs="仿宋"/>
          <w:sz w:val="28"/>
          <w:szCs w:val="28"/>
        </w:rPr>
        <w:t>考试过程中，如遇陪考人员的失误不计考生失败，再次发球后考生继续计数。</w:t>
      </w:r>
      <w:r>
        <w:rPr>
          <w:rFonts w:hint="eastAsia" w:ascii="仿宋" w:hAnsi="仿宋" w:eastAsia="仿宋"/>
          <w:sz w:val="28"/>
          <w:szCs w:val="28"/>
        </w:rPr>
        <w:t>考生未进行击球动作，则重新击球</w:t>
      </w:r>
      <w:r>
        <w:rPr>
          <w:rFonts w:hint="eastAsia" w:ascii="仿宋" w:hAnsi="仿宋" w:eastAsia="仿宋"/>
          <w:sz w:val="28"/>
          <w:szCs w:val="28"/>
          <w:lang w:eastAsia="zh-CN"/>
        </w:rPr>
        <w:t>。</w:t>
      </w:r>
      <w:r>
        <w:rPr>
          <w:rFonts w:hint="eastAsia" w:ascii="仿宋" w:hAnsi="仿宋" w:eastAsia="仿宋"/>
          <w:sz w:val="28"/>
          <w:szCs w:val="28"/>
        </w:rPr>
        <w:t>详见表1：</w:t>
      </w:r>
    </w:p>
    <w:p w14:paraId="1481F279">
      <w:pPr>
        <w:tabs>
          <w:tab w:val="left" w:pos="2445"/>
        </w:tabs>
        <w:spacing w:line="360" w:lineRule="auto"/>
        <w:jc w:val="center"/>
        <w:rPr>
          <w:rFonts w:ascii="仿宋" w:hAnsi="仿宋" w:eastAsia="仿宋"/>
          <w:b/>
          <w:sz w:val="28"/>
          <w:szCs w:val="28"/>
        </w:rPr>
      </w:pPr>
      <w:r>
        <w:rPr>
          <w:rFonts w:hint="eastAsia" w:ascii="仿宋" w:hAnsi="仿宋" w:eastAsia="仿宋"/>
          <w:b/>
          <w:sz w:val="28"/>
          <w:szCs w:val="28"/>
        </w:rPr>
        <w:t>表1</w:t>
      </w:r>
      <w:r>
        <w:rPr>
          <w:rFonts w:ascii="仿宋" w:hAnsi="仿宋" w:eastAsia="仿宋"/>
          <w:b/>
          <w:sz w:val="28"/>
          <w:szCs w:val="28"/>
        </w:rPr>
        <w:t xml:space="preserve"> </w:t>
      </w:r>
      <w:r>
        <w:rPr>
          <w:rFonts w:hint="eastAsia" w:ascii="仿宋" w:hAnsi="仿宋" w:eastAsia="仿宋"/>
          <w:b/>
          <w:sz w:val="28"/>
          <w:szCs w:val="28"/>
        </w:rPr>
        <w:t>：基础达标评分表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4449"/>
      </w:tblGrid>
      <w:tr w14:paraId="006F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19ECAFBD">
            <w:pPr>
              <w:tabs>
                <w:tab w:val="left" w:pos="2445"/>
              </w:tabs>
              <w:spacing w:line="360" w:lineRule="auto"/>
              <w:jc w:val="center"/>
              <w:rPr>
                <w:rFonts w:ascii="仿宋" w:hAnsi="仿宋" w:eastAsia="仿宋"/>
                <w:b/>
                <w:kern w:val="0"/>
                <w:sz w:val="24"/>
              </w:rPr>
            </w:pPr>
            <w:r>
              <w:rPr>
                <w:rFonts w:hint="eastAsia" w:ascii="仿宋" w:hAnsi="仿宋" w:eastAsia="仿宋"/>
                <w:b/>
                <w:kern w:val="0"/>
                <w:sz w:val="24"/>
              </w:rPr>
              <w:t>项目分值</w:t>
            </w:r>
          </w:p>
        </w:tc>
        <w:tc>
          <w:tcPr>
            <w:tcW w:w="4449" w:type="dxa"/>
          </w:tcPr>
          <w:p w14:paraId="79097BC6">
            <w:pPr>
              <w:tabs>
                <w:tab w:val="left" w:pos="2445"/>
              </w:tabs>
              <w:spacing w:line="360" w:lineRule="auto"/>
              <w:ind w:firstLine="482" w:firstLineChars="200"/>
              <w:jc w:val="center"/>
              <w:rPr>
                <w:rFonts w:ascii="仿宋" w:hAnsi="仿宋" w:eastAsia="仿宋"/>
                <w:b/>
                <w:kern w:val="0"/>
                <w:sz w:val="24"/>
              </w:rPr>
            </w:pPr>
            <w:r>
              <w:rPr>
                <w:rFonts w:hint="eastAsia" w:ascii="仿宋" w:hAnsi="仿宋" w:eastAsia="仿宋"/>
                <w:b/>
                <w:kern w:val="0"/>
                <w:sz w:val="24"/>
              </w:rPr>
              <w:t>综合技术（1</w:t>
            </w:r>
            <w:r>
              <w:rPr>
                <w:rFonts w:ascii="仿宋" w:hAnsi="仿宋" w:eastAsia="仿宋"/>
                <w:b/>
                <w:kern w:val="0"/>
                <w:sz w:val="24"/>
              </w:rPr>
              <w:t xml:space="preserve">0 </w:t>
            </w:r>
            <w:r>
              <w:rPr>
                <w:rFonts w:hint="eastAsia" w:ascii="仿宋" w:hAnsi="仿宋" w:eastAsia="仿宋"/>
                <w:b/>
                <w:kern w:val="0"/>
                <w:sz w:val="24"/>
              </w:rPr>
              <w:t>分）</w:t>
            </w:r>
          </w:p>
        </w:tc>
      </w:tr>
      <w:tr w14:paraId="7357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4427FE7F">
            <w:pPr>
              <w:tabs>
                <w:tab w:val="left" w:pos="2445"/>
              </w:tabs>
              <w:spacing w:line="360" w:lineRule="auto"/>
              <w:jc w:val="center"/>
              <w:rPr>
                <w:rFonts w:ascii="仿宋" w:hAnsi="仿宋" w:eastAsia="仿宋"/>
                <w:kern w:val="0"/>
                <w:sz w:val="24"/>
              </w:rPr>
            </w:pPr>
            <w:r>
              <w:rPr>
                <w:rFonts w:ascii="仿宋" w:hAnsi="仿宋" w:eastAsia="仿宋"/>
                <w:kern w:val="0"/>
                <w:sz w:val="24"/>
              </w:rPr>
              <w:t xml:space="preserve">10 </w:t>
            </w:r>
            <w:r>
              <w:rPr>
                <w:rFonts w:hint="eastAsia" w:ascii="仿宋" w:hAnsi="仿宋" w:eastAsia="仿宋"/>
                <w:kern w:val="0"/>
                <w:sz w:val="24"/>
              </w:rPr>
              <w:t>分</w:t>
            </w:r>
          </w:p>
        </w:tc>
        <w:tc>
          <w:tcPr>
            <w:tcW w:w="4449" w:type="dxa"/>
          </w:tcPr>
          <w:p w14:paraId="62C31452">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成功1</w:t>
            </w:r>
            <w:r>
              <w:rPr>
                <w:rFonts w:ascii="仿宋" w:hAnsi="仿宋" w:eastAsia="仿宋"/>
                <w:kern w:val="0"/>
                <w:sz w:val="24"/>
              </w:rPr>
              <w:t>0</w:t>
            </w:r>
            <w:r>
              <w:rPr>
                <w:rFonts w:hint="eastAsia" w:ascii="仿宋" w:hAnsi="仿宋" w:eastAsia="仿宋"/>
                <w:kern w:val="0"/>
                <w:sz w:val="24"/>
              </w:rPr>
              <w:t>次</w:t>
            </w:r>
          </w:p>
        </w:tc>
      </w:tr>
      <w:tr w14:paraId="47F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2DA0E1B0">
            <w:pPr>
              <w:tabs>
                <w:tab w:val="left" w:pos="2445"/>
              </w:tabs>
              <w:spacing w:line="360" w:lineRule="auto"/>
              <w:jc w:val="center"/>
              <w:rPr>
                <w:rFonts w:ascii="仿宋" w:hAnsi="仿宋" w:eastAsia="仿宋"/>
                <w:kern w:val="0"/>
                <w:sz w:val="24"/>
              </w:rPr>
            </w:pPr>
            <w:r>
              <w:rPr>
                <w:rFonts w:ascii="仿宋" w:hAnsi="仿宋" w:eastAsia="仿宋"/>
                <w:kern w:val="0"/>
                <w:sz w:val="24"/>
              </w:rPr>
              <w:t>9</w:t>
            </w:r>
            <w:r>
              <w:rPr>
                <w:rFonts w:hint="eastAsia" w:ascii="仿宋" w:hAnsi="仿宋" w:eastAsia="仿宋"/>
                <w:kern w:val="0"/>
                <w:sz w:val="24"/>
              </w:rPr>
              <w:t>分</w:t>
            </w:r>
          </w:p>
        </w:tc>
        <w:tc>
          <w:tcPr>
            <w:tcW w:w="4449" w:type="dxa"/>
          </w:tcPr>
          <w:p w14:paraId="195C8CF0">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9 </w:t>
            </w:r>
            <w:r>
              <w:rPr>
                <w:rFonts w:hint="eastAsia" w:ascii="仿宋" w:hAnsi="仿宋" w:eastAsia="仿宋"/>
                <w:kern w:val="0"/>
                <w:sz w:val="24"/>
              </w:rPr>
              <w:t>次</w:t>
            </w:r>
          </w:p>
        </w:tc>
      </w:tr>
      <w:tr w14:paraId="4D0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72EF6C9E">
            <w:pPr>
              <w:tabs>
                <w:tab w:val="left" w:pos="2445"/>
              </w:tabs>
              <w:spacing w:line="360" w:lineRule="auto"/>
              <w:jc w:val="center"/>
              <w:rPr>
                <w:rFonts w:ascii="仿宋" w:hAnsi="仿宋" w:eastAsia="仿宋"/>
                <w:kern w:val="0"/>
                <w:sz w:val="24"/>
              </w:rPr>
            </w:pPr>
            <w:r>
              <w:rPr>
                <w:rFonts w:ascii="仿宋" w:hAnsi="仿宋" w:eastAsia="仿宋"/>
                <w:kern w:val="0"/>
                <w:sz w:val="24"/>
              </w:rPr>
              <w:t xml:space="preserve">8 </w:t>
            </w:r>
            <w:r>
              <w:rPr>
                <w:rFonts w:hint="eastAsia" w:ascii="仿宋" w:hAnsi="仿宋" w:eastAsia="仿宋"/>
                <w:kern w:val="0"/>
                <w:sz w:val="24"/>
              </w:rPr>
              <w:t>分</w:t>
            </w:r>
          </w:p>
        </w:tc>
        <w:tc>
          <w:tcPr>
            <w:tcW w:w="4449" w:type="dxa"/>
          </w:tcPr>
          <w:p w14:paraId="535326FD">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8 </w:t>
            </w:r>
            <w:r>
              <w:rPr>
                <w:rFonts w:hint="eastAsia" w:ascii="仿宋" w:hAnsi="仿宋" w:eastAsia="仿宋"/>
                <w:kern w:val="0"/>
                <w:sz w:val="24"/>
              </w:rPr>
              <w:t>次</w:t>
            </w:r>
          </w:p>
        </w:tc>
      </w:tr>
      <w:tr w14:paraId="79AA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3EA777EC">
            <w:pPr>
              <w:tabs>
                <w:tab w:val="left" w:pos="2445"/>
              </w:tabs>
              <w:spacing w:line="360" w:lineRule="auto"/>
              <w:jc w:val="center"/>
              <w:rPr>
                <w:rFonts w:ascii="仿宋" w:hAnsi="仿宋" w:eastAsia="仿宋"/>
                <w:kern w:val="0"/>
                <w:sz w:val="24"/>
              </w:rPr>
            </w:pPr>
            <w:r>
              <w:rPr>
                <w:rFonts w:ascii="仿宋" w:hAnsi="仿宋" w:eastAsia="仿宋"/>
                <w:kern w:val="0"/>
                <w:sz w:val="24"/>
              </w:rPr>
              <w:t>7</w:t>
            </w:r>
            <w:r>
              <w:rPr>
                <w:rFonts w:hint="eastAsia" w:ascii="仿宋" w:hAnsi="仿宋" w:eastAsia="仿宋"/>
                <w:kern w:val="0"/>
                <w:sz w:val="24"/>
              </w:rPr>
              <w:t>分</w:t>
            </w:r>
          </w:p>
        </w:tc>
        <w:tc>
          <w:tcPr>
            <w:tcW w:w="4449" w:type="dxa"/>
          </w:tcPr>
          <w:p w14:paraId="26C83E9C">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7 </w:t>
            </w:r>
            <w:r>
              <w:rPr>
                <w:rFonts w:hint="eastAsia" w:ascii="仿宋" w:hAnsi="仿宋" w:eastAsia="仿宋"/>
                <w:kern w:val="0"/>
                <w:sz w:val="24"/>
              </w:rPr>
              <w:t>次</w:t>
            </w:r>
          </w:p>
        </w:tc>
      </w:tr>
      <w:tr w14:paraId="38DB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2C4D6D65">
            <w:pPr>
              <w:tabs>
                <w:tab w:val="left" w:pos="2445"/>
              </w:tabs>
              <w:spacing w:line="360" w:lineRule="auto"/>
              <w:jc w:val="center"/>
              <w:rPr>
                <w:rFonts w:ascii="仿宋" w:hAnsi="仿宋" w:eastAsia="仿宋"/>
                <w:kern w:val="0"/>
                <w:sz w:val="24"/>
              </w:rPr>
            </w:pPr>
            <w:r>
              <w:rPr>
                <w:rFonts w:ascii="仿宋" w:hAnsi="仿宋" w:eastAsia="仿宋"/>
                <w:kern w:val="0"/>
                <w:sz w:val="24"/>
              </w:rPr>
              <w:t>6</w:t>
            </w:r>
            <w:r>
              <w:rPr>
                <w:rFonts w:hint="eastAsia" w:ascii="仿宋" w:hAnsi="仿宋" w:eastAsia="仿宋"/>
                <w:kern w:val="0"/>
                <w:sz w:val="24"/>
              </w:rPr>
              <w:t>分</w:t>
            </w:r>
          </w:p>
        </w:tc>
        <w:tc>
          <w:tcPr>
            <w:tcW w:w="4449" w:type="dxa"/>
          </w:tcPr>
          <w:p w14:paraId="2002EF4A">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6 </w:t>
            </w:r>
            <w:r>
              <w:rPr>
                <w:rFonts w:hint="eastAsia" w:ascii="仿宋" w:hAnsi="仿宋" w:eastAsia="仿宋"/>
                <w:kern w:val="0"/>
                <w:sz w:val="24"/>
              </w:rPr>
              <w:t>次</w:t>
            </w:r>
          </w:p>
        </w:tc>
      </w:tr>
      <w:tr w14:paraId="63AD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4FF38F86">
            <w:pPr>
              <w:tabs>
                <w:tab w:val="left" w:pos="2445"/>
              </w:tabs>
              <w:spacing w:line="360" w:lineRule="auto"/>
              <w:jc w:val="center"/>
              <w:rPr>
                <w:rFonts w:ascii="仿宋" w:hAnsi="仿宋" w:eastAsia="仿宋"/>
                <w:kern w:val="0"/>
                <w:sz w:val="24"/>
              </w:rPr>
            </w:pPr>
            <w:r>
              <w:rPr>
                <w:rFonts w:ascii="仿宋" w:hAnsi="仿宋" w:eastAsia="仿宋"/>
                <w:kern w:val="0"/>
                <w:sz w:val="24"/>
              </w:rPr>
              <w:t>5</w:t>
            </w:r>
            <w:r>
              <w:rPr>
                <w:rFonts w:hint="eastAsia" w:ascii="仿宋" w:hAnsi="仿宋" w:eastAsia="仿宋"/>
                <w:kern w:val="0"/>
                <w:sz w:val="24"/>
              </w:rPr>
              <w:t>分</w:t>
            </w:r>
          </w:p>
        </w:tc>
        <w:tc>
          <w:tcPr>
            <w:tcW w:w="4449" w:type="dxa"/>
          </w:tcPr>
          <w:p w14:paraId="7BAD5AF2">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5 </w:t>
            </w:r>
            <w:r>
              <w:rPr>
                <w:rFonts w:hint="eastAsia" w:ascii="仿宋" w:hAnsi="仿宋" w:eastAsia="仿宋"/>
                <w:kern w:val="0"/>
                <w:sz w:val="24"/>
              </w:rPr>
              <w:t>次</w:t>
            </w:r>
          </w:p>
        </w:tc>
      </w:tr>
      <w:tr w14:paraId="6D51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755619DF">
            <w:pPr>
              <w:tabs>
                <w:tab w:val="left" w:pos="2445"/>
              </w:tabs>
              <w:spacing w:line="360" w:lineRule="auto"/>
              <w:jc w:val="center"/>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分</w:t>
            </w:r>
          </w:p>
        </w:tc>
        <w:tc>
          <w:tcPr>
            <w:tcW w:w="4449" w:type="dxa"/>
          </w:tcPr>
          <w:p w14:paraId="1C39F391">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4 </w:t>
            </w:r>
            <w:r>
              <w:rPr>
                <w:rFonts w:hint="eastAsia" w:ascii="仿宋" w:hAnsi="仿宋" w:eastAsia="仿宋"/>
                <w:kern w:val="0"/>
                <w:sz w:val="24"/>
              </w:rPr>
              <w:t>次</w:t>
            </w:r>
          </w:p>
        </w:tc>
      </w:tr>
      <w:tr w14:paraId="41DA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Pr>
          <w:p w14:paraId="372602DF">
            <w:pPr>
              <w:tabs>
                <w:tab w:val="left" w:pos="2445"/>
              </w:tabs>
              <w:spacing w:line="360" w:lineRule="auto"/>
              <w:jc w:val="center"/>
              <w:rPr>
                <w:rFonts w:ascii="仿宋" w:hAnsi="仿宋" w:eastAsia="仿宋"/>
                <w:kern w:val="0"/>
                <w:sz w:val="24"/>
              </w:rPr>
            </w:pPr>
            <w:r>
              <w:rPr>
                <w:rFonts w:ascii="仿宋" w:hAnsi="仿宋" w:eastAsia="仿宋"/>
                <w:kern w:val="0"/>
                <w:sz w:val="24"/>
              </w:rPr>
              <w:t xml:space="preserve">3 </w:t>
            </w:r>
            <w:r>
              <w:rPr>
                <w:rFonts w:hint="eastAsia" w:ascii="仿宋" w:hAnsi="仿宋" w:eastAsia="仿宋"/>
                <w:kern w:val="0"/>
                <w:sz w:val="24"/>
              </w:rPr>
              <w:t>分</w:t>
            </w:r>
          </w:p>
        </w:tc>
        <w:tc>
          <w:tcPr>
            <w:tcW w:w="4449" w:type="dxa"/>
          </w:tcPr>
          <w:p w14:paraId="1EA7FE2F">
            <w:pPr>
              <w:tabs>
                <w:tab w:val="left" w:pos="2445"/>
              </w:tabs>
              <w:spacing w:line="360" w:lineRule="auto"/>
              <w:ind w:firstLine="480" w:firstLineChars="200"/>
              <w:jc w:val="center"/>
              <w:rPr>
                <w:rFonts w:ascii="仿宋" w:hAnsi="仿宋" w:eastAsia="仿宋"/>
                <w:kern w:val="0"/>
                <w:sz w:val="24"/>
              </w:rPr>
            </w:pPr>
            <w:r>
              <w:rPr>
                <w:rFonts w:hint="eastAsia" w:ascii="仿宋" w:hAnsi="仿宋" w:eastAsia="仿宋"/>
                <w:kern w:val="0"/>
                <w:sz w:val="24"/>
              </w:rPr>
              <w:t>成功</w:t>
            </w:r>
            <w:r>
              <w:rPr>
                <w:rFonts w:ascii="仿宋" w:hAnsi="仿宋" w:eastAsia="仿宋"/>
                <w:kern w:val="0"/>
                <w:sz w:val="24"/>
              </w:rPr>
              <w:t xml:space="preserve">3 </w:t>
            </w:r>
            <w:r>
              <w:rPr>
                <w:rFonts w:hint="eastAsia" w:ascii="仿宋" w:hAnsi="仿宋" w:eastAsia="仿宋"/>
                <w:kern w:val="0"/>
                <w:sz w:val="24"/>
              </w:rPr>
              <w:t>次</w:t>
            </w:r>
          </w:p>
        </w:tc>
      </w:tr>
    </w:tbl>
    <w:p w14:paraId="1333F807">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...以此类推</w:t>
      </w:r>
    </w:p>
    <w:p w14:paraId="6B65F120">
      <w:pPr>
        <w:tabs>
          <w:tab w:val="left" w:pos="2445"/>
        </w:tabs>
        <w:spacing w:line="360" w:lineRule="auto"/>
        <w:rPr>
          <w:rFonts w:ascii="仿宋" w:hAnsi="仿宋" w:eastAsia="仿宋"/>
          <w:sz w:val="28"/>
          <w:szCs w:val="28"/>
        </w:rPr>
      </w:pPr>
      <w:r>
        <w:rPr>
          <w:rFonts w:hint="eastAsia" w:ascii="仿宋" w:hAnsi="仿宋" w:eastAsia="仿宋"/>
          <w:sz w:val="28"/>
          <w:szCs w:val="28"/>
        </w:rPr>
        <w:t xml:space="preserve">    2.技能评定（4分）按以下级别评分，各级评分分值见表2：</w:t>
      </w:r>
    </w:p>
    <w:p w14:paraId="3E0E4030">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优秀：动作正确、合理、协调，击球质量高，控制球能力强；</w:t>
      </w:r>
    </w:p>
    <w:p w14:paraId="136C6C24">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良好：动作正确、合理、较协调，击球质量较高，控制球能力较强；</w:t>
      </w:r>
    </w:p>
    <w:p w14:paraId="50C07906">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及格：动作尚正确、合理、协调，击球质量一般，控制球能力一般；</w:t>
      </w:r>
    </w:p>
    <w:p w14:paraId="5106624A">
      <w:pPr>
        <w:tabs>
          <w:tab w:val="left" w:pos="2445"/>
        </w:tabs>
        <w:spacing w:line="360" w:lineRule="auto"/>
        <w:ind w:firstLine="560" w:firstLineChars="200"/>
        <w:rPr>
          <w:rFonts w:ascii="仿宋" w:hAnsi="仿宋" w:eastAsia="仿宋"/>
          <w:sz w:val="28"/>
          <w:szCs w:val="28"/>
        </w:rPr>
      </w:pPr>
      <w:r>
        <w:rPr>
          <w:rFonts w:hint="eastAsia" w:ascii="仿宋" w:hAnsi="仿宋" w:eastAsia="仿宋"/>
          <w:sz w:val="28"/>
          <w:szCs w:val="28"/>
        </w:rPr>
        <w:t>不及格：动作正确但不合理、不协调，击球质量差，控制球能力差。</w:t>
      </w:r>
    </w:p>
    <w:p w14:paraId="36DC47C2">
      <w:pPr>
        <w:tabs>
          <w:tab w:val="left" w:pos="2445"/>
        </w:tabs>
        <w:spacing w:line="360" w:lineRule="auto"/>
        <w:jc w:val="center"/>
        <w:rPr>
          <w:rFonts w:ascii="仿宋" w:hAnsi="仿宋" w:eastAsia="仿宋"/>
          <w:b/>
          <w:sz w:val="28"/>
          <w:szCs w:val="28"/>
        </w:rPr>
      </w:pPr>
      <w:r>
        <w:rPr>
          <w:rFonts w:hint="eastAsia" w:ascii="仿宋" w:hAnsi="仿宋" w:eastAsia="仿宋"/>
          <w:b/>
          <w:sz w:val="28"/>
          <w:szCs w:val="28"/>
        </w:rPr>
        <w:t>表2</w:t>
      </w:r>
      <w:r>
        <w:rPr>
          <w:rFonts w:ascii="仿宋" w:hAnsi="仿宋" w:eastAsia="仿宋"/>
          <w:b/>
          <w:sz w:val="28"/>
          <w:szCs w:val="28"/>
        </w:rPr>
        <w:t xml:space="preserve"> </w:t>
      </w:r>
      <w:r>
        <w:rPr>
          <w:rFonts w:hint="eastAsia" w:ascii="仿宋" w:hAnsi="仿宋" w:eastAsia="仿宋"/>
          <w:b/>
          <w:sz w:val="28"/>
          <w:szCs w:val="28"/>
        </w:rPr>
        <w:t>专项技术评定评分表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3"/>
        <w:gridCol w:w="3720"/>
      </w:tblGrid>
      <w:tr w14:paraId="739B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3" w:type="dxa"/>
          </w:tcPr>
          <w:p w14:paraId="6687BB61">
            <w:pPr>
              <w:tabs>
                <w:tab w:val="left" w:pos="2445"/>
              </w:tabs>
              <w:spacing w:line="360" w:lineRule="auto"/>
              <w:jc w:val="center"/>
              <w:rPr>
                <w:rFonts w:ascii="仿宋" w:hAnsi="仿宋" w:eastAsia="仿宋"/>
                <w:b/>
                <w:kern w:val="0"/>
                <w:sz w:val="24"/>
              </w:rPr>
            </w:pPr>
            <w:r>
              <w:rPr>
                <w:rFonts w:hint="eastAsia" w:ascii="仿宋" w:hAnsi="仿宋" w:eastAsia="仿宋"/>
                <w:b/>
                <w:kern w:val="0"/>
                <w:sz w:val="24"/>
              </w:rPr>
              <w:t>项目等级</w:t>
            </w:r>
          </w:p>
        </w:tc>
        <w:tc>
          <w:tcPr>
            <w:tcW w:w="3720" w:type="dxa"/>
          </w:tcPr>
          <w:p w14:paraId="615E0625">
            <w:pPr>
              <w:tabs>
                <w:tab w:val="left" w:pos="2445"/>
              </w:tabs>
              <w:spacing w:line="360" w:lineRule="auto"/>
              <w:jc w:val="center"/>
              <w:rPr>
                <w:rFonts w:ascii="仿宋" w:hAnsi="仿宋" w:eastAsia="仿宋"/>
                <w:b/>
                <w:kern w:val="0"/>
                <w:sz w:val="24"/>
              </w:rPr>
            </w:pPr>
            <w:r>
              <w:rPr>
                <w:rFonts w:hint="eastAsia" w:ascii="仿宋" w:hAnsi="仿宋" w:eastAsia="仿宋"/>
                <w:b/>
                <w:kern w:val="0"/>
                <w:sz w:val="24"/>
              </w:rPr>
              <w:t>技术评定表（4</w:t>
            </w:r>
            <w:r>
              <w:rPr>
                <w:rFonts w:ascii="仿宋" w:hAnsi="仿宋" w:eastAsia="仿宋"/>
                <w:b/>
                <w:kern w:val="0"/>
                <w:sz w:val="24"/>
              </w:rPr>
              <w:t xml:space="preserve"> </w:t>
            </w:r>
            <w:r>
              <w:rPr>
                <w:rFonts w:hint="eastAsia" w:ascii="仿宋" w:hAnsi="仿宋" w:eastAsia="仿宋"/>
                <w:b/>
                <w:kern w:val="0"/>
                <w:sz w:val="24"/>
              </w:rPr>
              <w:t>分）</w:t>
            </w:r>
          </w:p>
        </w:tc>
      </w:tr>
      <w:tr w14:paraId="2BB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tcPr>
          <w:p w14:paraId="6CF203FB">
            <w:pPr>
              <w:tabs>
                <w:tab w:val="left" w:pos="2445"/>
              </w:tabs>
              <w:spacing w:line="360" w:lineRule="auto"/>
              <w:jc w:val="center"/>
              <w:rPr>
                <w:rFonts w:ascii="仿宋" w:hAnsi="仿宋" w:eastAsia="仿宋"/>
                <w:kern w:val="0"/>
                <w:sz w:val="24"/>
              </w:rPr>
            </w:pPr>
            <w:r>
              <w:rPr>
                <w:rFonts w:hint="eastAsia" w:ascii="仿宋" w:hAnsi="仿宋" w:eastAsia="仿宋"/>
                <w:kern w:val="0"/>
                <w:sz w:val="24"/>
              </w:rPr>
              <w:t>优秀</w:t>
            </w:r>
          </w:p>
        </w:tc>
        <w:tc>
          <w:tcPr>
            <w:tcW w:w="3720" w:type="dxa"/>
          </w:tcPr>
          <w:p w14:paraId="2CF297FC">
            <w:pPr>
              <w:tabs>
                <w:tab w:val="left" w:pos="2445"/>
              </w:tabs>
              <w:spacing w:line="360" w:lineRule="auto"/>
              <w:jc w:val="center"/>
              <w:rPr>
                <w:rFonts w:ascii="仿宋" w:hAnsi="仿宋" w:eastAsia="仿宋"/>
                <w:kern w:val="0"/>
                <w:sz w:val="24"/>
              </w:rPr>
            </w:pPr>
            <w:r>
              <w:rPr>
                <w:rFonts w:hint="eastAsia" w:ascii="仿宋" w:hAnsi="仿宋" w:eastAsia="仿宋"/>
                <w:kern w:val="0"/>
                <w:sz w:val="24"/>
              </w:rPr>
              <w:t>4分</w:t>
            </w:r>
          </w:p>
        </w:tc>
      </w:tr>
      <w:tr w14:paraId="481A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tcPr>
          <w:p w14:paraId="5E3BA03E">
            <w:pPr>
              <w:tabs>
                <w:tab w:val="left" w:pos="2445"/>
              </w:tabs>
              <w:spacing w:line="360" w:lineRule="auto"/>
              <w:jc w:val="center"/>
              <w:rPr>
                <w:rFonts w:ascii="仿宋" w:hAnsi="仿宋" w:eastAsia="仿宋"/>
                <w:kern w:val="0"/>
                <w:sz w:val="24"/>
              </w:rPr>
            </w:pPr>
            <w:r>
              <w:rPr>
                <w:rFonts w:hint="eastAsia" w:ascii="仿宋" w:hAnsi="仿宋" w:eastAsia="仿宋"/>
                <w:kern w:val="0"/>
                <w:sz w:val="24"/>
              </w:rPr>
              <w:t>良好</w:t>
            </w:r>
          </w:p>
        </w:tc>
        <w:tc>
          <w:tcPr>
            <w:tcW w:w="3720" w:type="dxa"/>
          </w:tcPr>
          <w:p w14:paraId="1AA29F70">
            <w:pPr>
              <w:tabs>
                <w:tab w:val="left" w:pos="2445"/>
              </w:tabs>
              <w:spacing w:line="360" w:lineRule="auto"/>
              <w:jc w:val="center"/>
              <w:rPr>
                <w:rFonts w:ascii="仿宋" w:hAnsi="仿宋" w:eastAsia="仿宋"/>
                <w:kern w:val="0"/>
                <w:sz w:val="24"/>
              </w:rPr>
            </w:pPr>
            <w:r>
              <w:rPr>
                <w:rFonts w:hint="eastAsia" w:ascii="仿宋" w:hAnsi="仿宋" w:eastAsia="仿宋"/>
                <w:kern w:val="0"/>
                <w:sz w:val="24"/>
              </w:rPr>
              <w:t>3分</w:t>
            </w:r>
          </w:p>
        </w:tc>
      </w:tr>
      <w:tr w14:paraId="1B8E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tcPr>
          <w:p w14:paraId="7BA67F11">
            <w:pPr>
              <w:tabs>
                <w:tab w:val="left" w:pos="2445"/>
              </w:tabs>
              <w:spacing w:line="360" w:lineRule="auto"/>
              <w:jc w:val="center"/>
              <w:rPr>
                <w:rFonts w:ascii="仿宋" w:hAnsi="仿宋" w:eastAsia="仿宋"/>
                <w:kern w:val="0"/>
                <w:sz w:val="24"/>
              </w:rPr>
            </w:pPr>
            <w:r>
              <w:rPr>
                <w:rFonts w:hint="eastAsia" w:ascii="仿宋" w:hAnsi="仿宋" w:eastAsia="仿宋"/>
                <w:kern w:val="0"/>
                <w:sz w:val="24"/>
              </w:rPr>
              <w:t>及格</w:t>
            </w:r>
          </w:p>
        </w:tc>
        <w:tc>
          <w:tcPr>
            <w:tcW w:w="3720" w:type="dxa"/>
          </w:tcPr>
          <w:p w14:paraId="4E96D882">
            <w:pPr>
              <w:tabs>
                <w:tab w:val="left" w:pos="2445"/>
              </w:tabs>
              <w:spacing w:line="360" w:lineRule="auto"/>
              <w:jc w:val="center"/>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分</w:t>
            </w:r>
          </w:p>
        </w:tc>
      </w:tr>
      <w:tr w14:paraId="7751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3" w:type="dxa"/>
          </w:tcPr>
          <w:p w14:paraId="18031938">
            <w:pPr>
              <w:tabs>
                <w:tab w:val="left" w:pos="2445"/>
              </w:tabs>
              <w:spacing w:line="360" w:lineRule="auto"/>
              <w:jc w:val="center"/>
              <w:rPr>
                <w:rFonts w:ascii="仿宋" w:hAnsi="仿宋" w:eastAsia="仿宋"/>
                <w:kern w:val="0"/>
                <w:sz w:val="24"/>
              </w:rPr>
            </w:pPr>
            <w:r>
              <w:rPr>
                <w:rFonts w:hint="eastAsia" w:ascii="仿宋" w:hAnsi="仿宋" w:eastAsia="仿宋"/>
                <w:kern w:val="0"/>
                <w:sz w:val="24"/>
              </w:rPr>
              <w:t>不及格</w:t>
            </w:r>
          </w:p>
        </w:tc>
        <w:tc>
          <w:tcPr>
            <w:tcW w:w="3720" w:type="dxa"/>
          </w:tcPr>
          <w:p w14:paraId="69AF1C32">
            <w:pPr>
              <w:tabs>
                <w:tab w:val="left" w:pos="2445"/>
              </w:tabs>
              <w:spacing w:line="360" w:lineRule="auto"/>
              <w:jc w:val="center"/>
              <w:rPr>
                <w:rFonts w:ascii="仿宋" w:hAnsi="仿宋" w:eastAsia="仿宋"/>
                <w:kern w:val="0"/>
                <w:sz w:val="24"/>
              </w:rPr>
            </w:pPr>
            <w:r>
              <w:rPr>
                <w:rFonts w:hint="eastAsia" w:ascii="仿宋" w:hAnsi="仿宋" w:eastAsia="仿宋"/>
                <w:kern w:val="0"/>
                <w:sz w:val="24"/>
              </w:rPr>
              <w:t>1分及以下</w:t>
            </w:r>
          </w:p>
        </w:tc>
      </w:tr>
    </w:tbl>
    <w:p w14:paraId="3440669F">
      <w:pPr>
        <w:keepNext w:val="0"/>
        <w:keepLines w:val="0"/>
        <w:pageBreakBefore w:val="0"/>
        <w:widowControl w:val="0"/>
        <w:tabs>
          <w:tab w:val="left" w:pos="2445"/>
        </w:tabs>
        <w:kinsoku/>
        <w:wordWrap/>
        <w:overflowPunct/>
        <w:topLinePunct w:val="0"/>
        <w:autoSpaceDE/>
        <w:autoSpaceDN/>
        <w:bidi w:val="0"/>
        <w:adjustRightInd/>
        <w:snapToGrid/>
        <w:spacing w:before="157" w:beforeLines="50" w:line="540" w:lineRule="exact"/>
        <w:textAlignment w:val="auto"/>
        <w:rPr>
          <w:rFonts w:ascii="仿宋" w:hAnsi="仿宋" w:eastAsia="仿宋"/>
          <w:sz w:val="28"/>
          <w:szCs w:val="28"/>
        </w:rPr>
      </w:pPr>
      <w:r>
        <w:rPr>
          <w:rFonts w:hint="eastAsia" w:ascii="仿宋" w:hAnsi="仿宋" w:eastAsia="仿宋"/>
          <w:sz w:val="28"/>
          <w:szCs w:val="28"/>
        </w:rPr>
        <w:t xml:space="preserve">  （二）专项比赛测试</w:t>
      </w:r>
      <w:r>
        <w:rPr>
          <w:rFonts w:ascii="仿宋" w:hAnsi="仿宋" w:eastAsia="仿宋"/>
          <w:sz w:val="28"/>
          <w:szCs w:val="28"/>
        </w:rPr>
        <w:t>8</w:t>
      </w:r>
      <w:r>
        <w:rPr>
          <w:rFonts w:hint="eastAsia" w:ascii="仿宋" w:hAnsi="仿宋" w:eastAsia="仿宋"/>
          <w:sz w:val="28"/>
          <w:szCs w:val="28"/>
        </w:rPr>
        <w:t>6分（其中专项比赛名次</w:t>
      </w:r>
      <w:r>
        <w:rPr>
          <w:rFonts w:ascii="仿宋" w:hAnsi="仿宋" w:eastAsia="仿宋"/>
          <w:sz w:val="28"/>
          <w:szCs w:val="28"/>
        </w:rPr>
        <w:t>6</w:t>
      </w:r>
      <w:r>
        <w:rPr>
          <w:rFonts w:hint="eastAsia" w:ascii="仿宋" w:hAnsi="仿宋" w:eastAsia="仿宋"/>
          <w:sz w:val="28"/>
          <w:szCs w:val="28"/>
        </w:rPr>
        <w:t>0分，专项比赛能力评定</w:t>
      </w:r>
      <w:r>
        <w:rPr>
          <w:rFonts w:ascii="仿宋" w:hAnsi="仿宋" w:eastAsia="仿宋"/>
          <w:sz w:val="28"/>
          <w:szCs w:val="28"/>
        </w:rPr>
        <w:t>2</w:t>
      </w:r>
      <w:r>
        <w:rPr>
          <w:rFonts w:hint="eastAsia" w:ascii="仿宋" w:hAnsi="仿宋" w:eastAsia="仿宋"/>
          <w:sz w:val="28"/>
          <w:szCs w:val="28"/>
        </w:rPr>
        <w:t>6分）</w:t>
      </w:r>
    </w:p>
    <w:p w14:paraId="5BD3D9A8">
      <w:pPr>
        <w:tabs>
          <w:tab w:val="left" w:pos="2445"/>
        </w:tabs>
        <w:spacing w:line="540" w:lineRule="exact"/>
        <w:ind w:firstLine="563"/>
        <w:jc w:val="left"/>
        <w:rPr>
          <w:rFonts w:ascii="仿宋" w:hAnsi="仿宋" w:eastAsia="仿宋"/>
          <w:sz w:val="28"/>
          <w:szCs w:val="28"/>
        </w:rPr>
      </w:pPr>
      <w:r>
        <w:rPr>
          <w:rFonts w:hint="eastAsia" w:ascii="仿宋" w:hAnsi="仿宋" w:eastAsia="仿宋"/>
          <w:sz w:val="28"/>
          <w:szCs w:val="28"/>
        </w:rPr>
        <w:t>1.比赛名次（</w:t>
      </w:r>
      <w:r>
        <w:rPr>
          <w:rFonts w:ascii="仿宋" w:hAnsi="仿宋" w:eastAsia="仿宋"/>
          <w:sz w:val="28"/>
          <w:szCs w:val="28"/>
        </w:rPr>
        <w:t>6</w:t>
      </w:r>
      <w:r>
        <w:rPr>
          <w:rFonts w:hint="eastAsia" w:ascii="仿宋" w:hAnsi="仿宋" w:eastAsia="仿宋"/>
          <w:sz w:val="28"/>
          <w:szCs w:val="28"/>
        </w:rPr>
        <w:t>0分）</w:t>
      </w:r>
    </w:p>
    <w:p w14:paraId="0FA5FB25">
      <w:pPr>
        <w:tabs>
          <w:tab w:val="left" w:pos="2445"/>
        </w:tabs>
        <w:spacing w:line="540" w:lineRule="exact"/>
        <w:ind w:firstLine="563"/>
        <w:jc w:val="left"/>
        <w:rPr>
          <w:rFonts w:hint="default" w:ascii="仿宋" w:hAnsi="仿宋" w:eastAsia="仿宋"/>
          <w:sz w:val="28"/>
          <w:szCs w:val="28"/>
          <w:lang w:val="en-US" w:eastAsia="zh-CN"/>
        </w:rPr>
      </w:pPr>
      <w:r>
        <w:rPr>
          <w:rFonts w:hint="eastAsia" w:ascii="仿宋" w:hAnsi="仿宋" w:eastAsia="仿宋"/>
          <w:sz w:val="28"/>
          <w:szCs w:val="28"/>
        </w:rPr>
        <w:t>根据考生报名情况采用一局制的分组循环赛、淘汰赛或循环淘汰混合赛制，执行最新版《羽毛球竞赛规则》并计算比赛得分。</w:t>
      </w:r>
      <w:r>
        <w:rPr>
          <w:rFonts w:hint="eastAsia" w:ascii="仿宋" w:hAnsi="仿宋" w:eastAsia="仿宋"/>
          <w:sz w:val="28"/>
          <w:szCs w:val="28"/>
          <w:lang w:val="en-US" w:eastAsia="zh-CN"/>
        </w:rPr>
        <w:t>见表3：</w:t>
      </w:r>
    </w:p>
    <w:p w14:paraId="07447984">
      <w:pPr>
        <w:keepNext w:val="0"/>
        <w:keepLines w:val="0"/>
        <w:pageBreakBefore w:val="0"/>
        <w:widowControl w:val="0"/>
        <w:tabs>
          <w:tab w:val="left" w:pos="2445"/>
        </w:tabs>
        <w:kinsoku/>
        <w:wordWrap/>
        <w:overflowPunct/>
        <w:topLinePunct w:val="0"/>
        <w:autoSpaceDE/>
        <w:autoSpaceDN/>
        <w:bidi w:val="0"/>
        <w:adjustRightInd/>
        <w:snapToGrid/>
        <w:spacing w:before="157" w:beforeLines="50" w:after="157" w:afterLines="50" w:line="540" w:lineRule="exact"/>
        <w:jc w:val="center"/>
        <w:textAlignment w:val="auto"/>
        <w:rPr>
          <w:rFonts w:ascii="仿宋" w:hAnsi="仿宋" w:eastAsia="仿宋" w:cs="仿宋"/>
          <w:b/>
          <w:sz w:val="28"/>
          <w:szCs w:val="28"/>
        </w:rPr>
      </w:pPr>
      <w:r>
        <w:rPr>
          <w:rFonts w:hint="eastAsia" w:ascii="仿宋" w:hAnsi="仿宋" w:eastAsia="仿宋" w:cs="仿宋"/>
          <w:b/>
          <w:sz w:val="28"/>
          <w:szCs w:val="28"/>
        </w:rPr>
        <w:t>表</w:t>
      </w:r>
      <w:r>
        <w:rPr>
          <w:rFonts w:ascii="仿宋" w:hAnsi="仿宋" w:eastAsia="仿宋" w:cs="仿宋"/>
          <w:b/>
          <w:sz w:val="28"/>
          <w:szCs w:val="28"/>
        </w:rPr>
        <w:t>3</w:t>
      </w:r>
      <w:r>
        <w:rPr>
          <w:rFonts w:hint="eastAsia" w:ascii="仿宋" w:hAnsi="仿宋" w:eastAsia="仿宋" w:cs="仿宋"/>
          <w:b/>
          <w:sz w:val="28"/>
          <w:szCs w:val="28"/>
        </w:rPr>
        <w:t>专项比赛成绩评分表</w:t>
      </w:r>
    </w:p>
    <w:tbl>
      <w:tblPr>
        <w:tblStyle w:val="4"/>
        <w:tblpPr w:leftFromText="180" w:rightFromText="180" w:vertAnchor="text" w:horzAnchor="page" w:tblpX="2205"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3444"/>
      </w:tblGrid>
      <w:tr w14:paraId="039A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40B0CF3A">
            <w:pPr>
              <w:tabs>
                <w:tab w:val="left" w:pos="2445"/>
              </w:tabs>
              <w:spacing w:line="360" w:lineRule="auto"/>
              <w:jc w:val="center"/>
              <w:rPr>
                <w:rFonts w:ascii="仿宋" w:hAnsi="仿宋" w:eastAsia="仿宋"/>
                <w:b/>
                <w:sz w:val="24"/>
              </w:rPr>
            </w:pPr>
            <w:r>
              <w:rPr>
                <w:rFonts w:hint="eastAsia" w:ascii="仿宋" w:hAnsi="仿宋" w:eastAsia="仿宋"/>
                <w:b/>
                <w:sz w:val="24"/>
              </w:rPr>
              <w:t>比赛名次</w:t>
            </w:r>
          </w:p>
        </w:tc>
        <w:tc>
          <w:tcPr>
            <w:tcW w:w="3444" w:type="dxa"/>
          </w:tcPr>
          <w:p w14:paraId="70DA7175">
            <w:pPr>
              <w:tabs>
                <w:tab w:val="left" w:pos="2445"/>
              </w:tabs>
              <w:spacing w:line="360" w:lineRule="auto"/>
              <w:jc w:val="center"/>
              <w:rPr>
                <w:rFonts w:ascii="仿宋" w:hAnsi="仿宋" w:eastAsia="仿宋"/>
                <w:b/>
                <w:sz w:val="24"/>
              </w:rPr>
            </w:pPr>
            <w:r>
              <w:rPr>
                <w:rFonts w:hint="eastAsia" w:ascii="仿宋" w:hAnsi="仿宋" w:eastAsia="仿宋"/>
                <w:b/>
                <w:sz w:val="24"/>
              </w:rPr>
              <w:t>分值</w:t>
            </w:r>
          </w:p>
        </w:tc>
      </w:tr>
      <w:tr w14:paraId="69DB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010CCA09">
            <w:pPr>
              <w:tabs>
                <w:tab w:val="left" w:pos="2445"/>
              </w:tabs>
              <w:spacing w:line="360" w:lineRule="auto"/>
              <w:jc w:val="center"/>
              <w:rPr>
                <w:rFonts w:ascii="仿宋" w:hAnsi="仿宋" w:eastAsia="仿宋"/>
                <w:sz w:val="24"/>
              </w:rPr>
            </w:pPr>
            <w:r>
              <w:rPr>
                <w:rFonts w:hint="eastAsia" w:ascii="仿宋" w:hAnsi="仿宋" w:eastAsia="仿宋"/>
                <w:sz w:val="24"/>
              </w:rPr>
              <w:t>第一名</w:t>
            </w:r>
          </w:p>
        </w:tc>
        <w:tc>
          <w:tcPr>
            <w:tcW w:w="3444" w:type="dxa"/>
          </w:tcPr>
          <w:p w14:paraId="4EF2B770">
            <w:pPr>
              <w:tabs>
                <w:tab w:val="left" w:pos="2445"/>
              </w:tabs>
              <w:spacing w:line="360" w:lineRule="auto"/>
              <w:jc w:val="center"/>
              <w:rPr>
                <w:rFonts w:ascii="仿宋" w:hAnsi="仿宋" w:eastAsia="仿宋"/>
                <w:sz w:val="24"/>
              </w:rPr>
            </w:pPr>
            <w:r>
              <w:rPr>
                <w:rFonts w:ascii="仿宋" w:hAnsi="仿宋" w:eastAsia="仿宋"/>
                <w:sz w:val="24"/>
              </w:rPr>
              <w:t>60</w:t>
            </w:r>
          </w:p>
        </w:tc>
      </w:tr>
      <w:tr w14:paraId="79A0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4BF1DBF2">
            <w:pPr>
              <w:tabs>
                <w:tab w:val="left" w:pos="2445"/>
              </w:tabs>
              <w:spacing w:line="360" w:lineRule="auto"/>
              <w:jc w:val="center"/>
              <w:rPr>
                <w:rFonts w:ascii="仿宋" w:hAnsi="仿宋" w:eastAsia="仿宋"/>
                <w:sz w:val="24"/>
              </w:rPr>
            </w:pPr>
            <w:r>
              <w:rPr>
                <w:rFonts w:hint="eastAsia" w:ascii="仿宋" w:hAnsi="仿宋" w:eastAsia="仿宋"/>
                <w:sz w:val="24"/>
              </w:rPr>
              <w:t>第二名</w:t>
            </w:r>
          </w:p>
        </w:tc>
        <w:tc>
          <w:tcPr>
            <w:tcW w:w="3444" w:type="dxa"/>
          </w:tcPr>
          <w:p w14:paraId="12FCCE5E">
            <w:pPr>
              <w:tabs>
                <w:tab w:val="left" w:pos="2445"/>
              </w:tabs>
              <w:spacing w:line="360" w:lineRule="auto"/>
              <w:jc w:val="center"/>
              <w:rPr>
                <w:rFonts w:ascii="仿宋" w:hAnsi="仿宋" w:eastAsia="仿宋"/>
                <w:sz w:val="24"/>
              </w:rPr>
            </w:pPr>
            <w:r>
              <w:rPr>
                <w:rFonts w:ascii="仿宋" w:hAnsi="仿宋" w:eastAsia="仿宋"/>
                <w:sz w:val="24"/>
              </w:rPr>
              <w:t>57</w:t>
            </w:r>
          </w:p>
        </w:tc>
      </w:tr>
      <w:tr w14:paraId="2298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247CB3E3">
            <w:pPr>
              <w:tabs>
                <w:tab w:val="left" w:pos="2445"/>
              </w:tabs>
              <w:spacing w:line="360" w:lineRule="auto"/>
              <w:jc w:val="center"/>
              <w:rPr>
                <w:rFonts w:ascii="仿宋" w:hAnsi="仿宋" w:eastAsia="仿宋"/>
                <w:sz w:val="24"/>
              </w:rPr>
            </w:pPr>
            <w:r>
              <w:rPr>
                <w:rFonts w:hint="eastAsia" w:ascii="仿宋" w:hAnsi="仿宋" w:eastAsia="仿宋"/>
                <w:sz w:val="24"/>
              </w:rPr>
              <w:t>第三名</w:t>
            </w:r>
          </w:p>
        </w:tc>
        <w:tc>
          <w:tcPr>
            <w:tcW w:w="3444" w:type="dxa"/>
          </w:tcPr>
          <w:p w14:paraId="1B43CFDB">
            <w:pPr>
              <w:tabs>
                <w:tab w:val="left" w:pos="2445"/>
              </w:tabs>
              <w:spacing w:line="360" w:lineRule="auto"/>
              <w:jc w:val="center"/>
              <w:rPr>
                <w:rFonts w:ascii="仿宋" w:hAnsi="仿宋" w:eastAsia="仿宋"/>
                <w:sz w:val="24"/>
              </w:rPr>
            </w:pPr>
            <w:r>
              <w:rPr>
                <w:rFonts w:ascii="仿宋" w:hAnsi="仿宋" w:eastAsia="仿宋"/>
                <w:sz w:val="24"/>
              </w:rPr>
              <w:t>54</w:t>
            </w:r>
          </w:p>
        </w:tc>
      </w:tr>
      <w:tr w14:paraId="498D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0E03EA0B">
            <w:pPr>
              <w:tabs>
                <w:tab w:val="left" w:pos="2445"/>
              </w:tabs>
              <w:spacing w:line="360" w:lineRule="auto"/>
              <w:jc w:val="center"/>
              <w:rPr>
                <w:rFonts w:ascii="仿宋" w:hAnsi="仿宋" w:eastAsia="仿宋"/>
                <w:sz w:val="24"/>
              </w:rPr>
            </w:pPr>
            <w:r>
              <w:rPr>
                <w:rFonts w:hint="eastAsia" w:ascii="仿宋" w:hAnsi="仿宋" w:eastAsia="仿宋"/>
                <w:sz w:val="24"/>
              </w:rPr>
              <w:t>第四名</w:t>
            </w:r>
          </w:p>
        </w:tc>
        <w:tc>
          <w:tcPr>
            <w:tcW w:w="3444" w:type="dxa"/>
          </w:tcPr>
          <w:p w14:paraId="478EBBE4">
            <w:pPr>
              <w:tabs>
                <w:tab w:val="left" w:pos="2445"/>
              </w:tabs>
              <w:spacing w:line="360" w:lineRule="auto"/>
              <w:jc w:val="center"/>
              <w:rPr>
                <w:rFonts w:ascii="仿宋" w:hAnsi="仿宋" w:eastAsia="仿宋"/>
                <w:sz w:val="24"/>
              </w:rPr>
            </w:pPr>
            <w:r>
              <w:rPr>
                <w:rFonts w:ascii="仿宋" w:hAnsi="仿宋" w:eastAsia="仿宋"/>
                <w:sz w:val="24"/>
              </w:rPr>
              <w:t>51</w:t>
            </w:r>
          </w:p>
        </w:tc>
      </w:tr>
      <w:tr w14:paraId="50C1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7F07776E">
            <w:pPr>
              <w:tabs>
                <w:tab w:val="left" w:pos="2445"/>
              </w:tabs>
              <w:spacing w:line="360" w:lineRule="auto"/>
              <w:jc w:val="center"/>
              <w:rPr>
                <w:rFonts w:ascii="仿宋" w:hAnsi="仿宋" w:eastAsia="仿宋"/>
                <w:sz w:val="24"/>
              </w:rPr>
            </w:pPr>
            <w:r>
              <w:rPr>
                <w:rFonts w:hint="eastAsia" w:ascii="仿宋" w:hAnsi="仿宋" w:eastAsia="仿宋"/>
                <w:sz w:val="24"/>
              </w:rPr>
              <w:t>第五名</w:t>
            </w:r>
          </w:p>
        </w:tc>
        <w:tc>
          <w:tcPr>
            <w:tcW w:w="3444" w:type="dxa"/>
          </w:tcPr>
          <w:p w14:paraId="7A41C1F4">
            <w:pPr>
              <w:tabs>
                <w:tab w:val="left" w:pos="2445"/>
              </w:tabs>
              <w:spacing w:line="360" w:lineRule="auto"/>
              <w:jc w:val="center"/>
              <w:rPr>
                <w:rFonts w:ascii="仿宋" w:hAnsi="仿宋" w:eastAsia="仿宋"/>
                <w:sz w:val="24"/>
              </w:rPr>
            </w:pPr>
            <w:r>
              <w:rPr>
                <w:rFonts w:ascii="仿宋" w:hAnsi="仿宋" w:eastAsia="仿宋"/>
                <w:sz w:val="24"/>
              </w:rPr>
              <w:t>48</w:t>
            </w:r>
          </w:p>
        </w:tc>
      </w:tr>
      <w:tr w14:paraId="35E3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3B5C59CE">
            <w:pPr>
              <w:tabs>
                <w:tab w:val="left" w:pos="2445"/>
              </w:tabs>
              <w:spacing w:line="360" w:lineRule="auto"/>
              <w:jc w:val="center"/>
              <w:rPr>
                <w:rFonts w:ascii="仿宋" w:hAnsi="仿宋" w:eastAsia="仿宋"/>
                <w:sz w:val="24"/>
              </w:rPr>
            </w:pPr>
            <w:r>
              <w:rPr>
                <w:rFonts w:hint="eastAsia" w:ascii="仿宋" w:hAnsi="仿宋" w:eastAsia="仿宋"/>
                <w:sz w:val="24"/>
              </w:rPr>
              <w:t>第六名</w:t>
            </w:r>
          </w:p>
        </w:tc>
        <w:tc>
          <w:tcPr>
            <w:tcW w:w="3444" w:type="dxa"/>
          </w:tcPr>
          <w:p w14:paraId="55DA9F0B">
            <w:pPr>
              <w:tabs>
                <w:tab w:val="left" w:pos="1455"/>
                <w:tab w:val="center" w:pos="1614"/>
                <w:tab w:val="left" w:pos="2445"/>
              </w:tabs>
              <w:spacing w:line="360" w:lineRule="auto"/>
              <w:jc w:val="center"/>
              <w:rPr>
                <w:rFonts w:ascii="仿宋" w:hAnsi="仿宋" w:eastAsia="仿宋"/>
                <w:sz w:val="24"/>
              </w:rPr>
            </w:pPr>
            <w:r>
              <w:rPr>
                <w:rFonts w:ascii="仿宋" w:hAnsi="仿宋" w:eastAsia="仿宋"/>
                <w:sz w:val="24"/>
              </w:rPr>
              <w:t>45</w:t>
            </w:r>
          </w:p>
        </w:tc>
      </w:tr>
      <w:tr w14:paraId="531A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1CA9C1C4">
            <w:pPr>
              <w:tabs>
                <w:tab w:val="left" w:pos="2445"/>
              </w:tabs>
              <w:spacing w:line="360" w:lineRule="auto"/>
              <w:jc w:val="center"/>
              <w:rPr>
                <w:rFonts w:ascii="仿宋" w:hAnsi="仿宋" w:eastAsia="仿宋"/>
                <w:sz w:val="24"/>
              </w:rPr>
            </w:pPr>
            <w:r>
              <w:rPr>
                <w:rFonts w:hint="eastAsia" w:ascii="仿宋" w:hAnsi="仿宋" w:eastAsia="仿宋"/>
                <w:sz w:val="24"/>
              </w:rPr>
              <w:t>第七名</w:t>
            </w:r>
          </w:p>
        </w:tc>
        <w:tc>
          <w:tcPr>
            <w:tcW w:w="3444" w:type="dxa"/>
          </w:tcPr>
          <w:p w14:paraId="567EC128">
            <w:pPr>
              <w:tabs>
                <w:tab w:val="left" w:pos="2445"/>
              </w:tabs>
              <w:spacing w:line="360" w:lineRule="auto"/>
              <w:jc w:val="center"/>
              <w:rPr>
                <w:rFonts w:ascii="仿宋" w:hAnsi="仿宋" w:eastAsia="仿宋"/>
                <w:sz w:val="24"/>
              </w:rPr>
            </w:pPr>
            <w:r>
              <w:rPr>
                <w:rFonts w:ascii="仿宋" w:hAnsi="仿宋" w:eastAsia="仿宋"/>
                <w:sz w:val="24"/>
              </w:rPr>
              <w:t>42</w:t>
            </w:r>
          </w:p>
        </w:tc>
      </w:tr>
      <w:tr w14:paraId="6D82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7857EBC8">
            <w:pPr>
              <w:tabs>
                <w:tab w:val="left" w:pos="2445"/>
              </w:tabs>
              <w:spacing w:line="360" w:lineRule="auto"/>
              <w:jc w:val="center"/>
              <w:rPr>
                <w:rFonts w:ascii="仿宋" w:hAnsi="仿宋" w:eastAsia="仿宋"/>
                <w:sz w:val="24"/>
              </w:rPr>
            </w:pPr>
            <w:r>
              <w:rPr>
                <w:rFonts w:hint="eastAsia" w:ascii="仿宋" w:hAnsi="仿宋" w:eastAsia="仿宋"/>
                <w:sz w:val="24"/>
              </w:rPr>
              <w:t>第八名</w:t>
            </w:r>
          </w:p>
        </w:tc>
        <w:tc>
          <w:tcPr>
            <w:tcW w:w="3444" w:type="dxa"/>
          </w:tcPr>
          <w:p w14:paraId="1DA49F02">
            <w:pPr>
              <w:tabs>
                <w:tab w:val="left" w:pos="2445"/>
              </w:tabs>
              <w:spacing w:line="360" w:lineRule="auto"/>
              <w:jc w:val="center"/>
              <w:rPr>
                <w:rFonts w:ascii="仿宋" w:hAnsi="仿宋" w:eastAsia="仿宋"/>
                <w:sz w:val="24"/>
              </w:rPr>
            </w:pPr>
            <w:r>
              <w:rPr>
                <w:rFonts w:ascii="仿宋" w:hAnsi="仿宋" w:eastAsia="仿宋"/>
                <w:sz w:val="24"/>
              </w:rPr>
              <w:t>39</w:t>
            </w:r>
          </w:p>
        </w:tc>
      </w:tr>
      <w:tr w14:paraId="0DB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61850BC3">
            <w:pPr>
              <w:tabs>
                <w:tab w:val="left" w:pos="2445"/>
              </w:tabs>
              <w:spacing w:line="360" w:lineRule="auto"/>
              <w:jc w:val="center"/>
              <w:rPr>
                <w:rFonts w:ascii="仿宋" w:hAnsi="仿宋" w:eastAsia="仿宋"/>
                <w:sz w:val="24"/>
              </w:rPr>
            </w:pPr>
            <w:r>
              <w:rPr>
                <w:rFonts w:hint="eastAsia" w:ascii="仿宋" w:hAnsi="仿宋" w:eastAsia="仿宋"/>
                <w:sz w:val="24"/>
              </w:rPr>
              <w:t>第九名</w:t>
            </w:r>
          </w:p>
        </w:tc>
        <w:tc>
          <w:tcPr>
            <w:tcW w:w="3444" w:type="dxa"/>
          </w:tcPr>
          <w:p w14:paraId="678CB10E">
            <w:pPr>
              <w:tabs>
                <w:tab w:val="left" w:pos="2445"/>
              </w:tabs>
              <w:spacing w:line="360" w:lineRule="auto"/>
              <w:jc w:val="center"/>
              <w:rPr>
                <w:rFonts w:ascii="仿宋" w:hAnsi="仿宋" w:eastAsia="仿宋"/>
                <w:sz w:val="24"/>
              </w:rPr>
            </w:pPr>
            <w:r>
              <w:rPr>
                <w:rFonts w:ascii="仿宋" w:hAnsi="仿宋" w:eastAsia="仿宋"/>
                <w:sz w:val="24"/>
              </w:rPr>
              <w:t>36</w:t>
            </w:r>
          </w:p>
        </w:tc>
      </w:tr>
      <w:tr w14:paraId="655C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1" w:type="dxa"/>
          </w:tcPr>
          <w:p w14:paraId="71408B55">
            <w:pPr>
              <w:tabs>
                <w:tab w:val="left" w:pos="2445"/>
              </w:tabs>
              <w:spacing w:line="360" w:lineRule="auto"/>
              <w:jc w:val="center"/>
              <w:rPr>
                <w:rFonts w:ascii="仿宋" w:hAnsi="仿宋" w:eastAsia="仿宋"/>
                <w:sz w:val="24"/>
              </w:rPr>
            </w:pPr>
            <w:r>
              <w:rPr>
                <w:rFonts w:hint="eastAsia" w:ascii="仿宋" w:hAnsi="仿宋" w:eastAsia="仿宋"/>
                <w:sz w:val="24"/>
              </w:rPr>
              <w:t>第十名</w:t>
            </w:r>
          </w:p>
        </w:tc>
        <w:tc>
          <w:tcPr>
            <w:tcW w:w="3444" w:type="dxa"/>
          </w:tcPr>
          <w:p w14:paraId="04B6F056">
            <w:pPr>
              <w:tabs>
                <w:tab w:val="left" w:pos="2445"/>
              </w:tabs>
              <w:spacing w:line="360" w:lineRule="auto"/>
              <w:jc w:val="center"/>
              <w:rPr>
                <w:rFonts w:ascii="仿宋" w:hAnsi="仿宋" w:eastAsia="仿宋"/>
                <w:sz w:val="24"/>
              </w:rPr>
            </w:pPr>
            <w:r>
              <w:rPr>
                <w:rFonts w:ascii="仿宋" w:hAnsi="仿宋" w:eastAsia="仿宋"/>
                <w:sz w:val="24"/>
              </w:rPr>
              <w:t>33</w:t>
            </w:r>
          </w:p>
        </w:tc>
      </w:tr>
    </w:tbl>
    <w:p w14:paraId="4F6D0DD8">
      <w:pPr>
        <w:rPr>
          <w:rFonts w:ascii="仿宋" w:hAnsi="仿宋" w:eastAsia="仿宋"/>
        </w:rPr>
      </w:pPr>
    </w:p>
    <w:p w14:paraId="64F1FC31">
      <w:pPr>
        <w:tabs>
          <w:tab w:val="left" w:pos="2445"/>
        </w:tabs>
        <w:rPr>
          <w:rFonts w:ascii="仿宋" w:hAnsi="仿宋" w:eastAsia="仿宋"/>
          <w:sz w:val="28"/>
          <w:szCs w:val="28"/>
        </w:rPr>
      </w:pPr>
    </w:p>
    <w:p w14:paraId="7F63F888">
      <w:pPr>
        <w:tabs>
          <w:tab w:val="left" w:pos="2445"/>
        </w:tabs>
        <w:rPr>
          <w:rFonts w:ascii="仿宋" w:hAnsi="仿宋" w:eastAsia="仿宋"/>
          <w:sz w:val="28"/>
          <w:szCs w:val="28"/>
        </w:rPr>
      </w:pPr>
    </w:p>
    <w:p w14:paraId="233BFE97">
      <w:pPr>
        <w:tabs>
          <w:tab w:val="left" w:pos="2445"/>
        </w:tabs>
        <w:rPr>
          <w:rFonts w:ascii="仿宋" w:hAnsi="仿宋" w:eastAsia="仿宋"/>
          <w:sz w:val="28"/>
          <w:szCs w:val="28"/>
        </w:rPr>
      </w:pPr>
    </w:p>
    <w:p w14:paraId="76B61B11">
      <w:pPr>
        <w:tabs>
          <w:tab w:val="left" w:pos="2445"/>
        </w:tabs>
        <w:rPr>
          <w:rFonts w:ascii="仿宋" w:hAnsi="仿宋" w:eastAsia="仿宋"/>
          <w:sz w:val="28"/>
          <w:szCs w:val="28"/>
        </w:rPr>
      </w:pPr>
    </w:p>
    <w:p w14:paraId="20AC2A81">
      <w:pPr>
        <w:tabs>
          <w:tab w:val="left" w:pos="2445"/>
        </w:tabs>
        <w:rPr>
          <w:rFonts w:hint="eastAsia" w:ascii="仿宋" w:hAnsi="仿宋" w:eastAsia="仿宋"/>
          <w:sz w:val="28"/>
          <w:szCs w:val="28"/>
        </w:rPr>
      </w:pPr>
      <w:r>
        <w:rPr>
          <w:rFonts w:hint="eastAsia" w:ascii="仿宋" w:hAnsi="仿宋" w:eastAsia="仿宋"/>
          <w:sz w:val="28"/>
          <w:szCs w:val="28"/>
        </w:rPr>
        <w:t xml:space="preserve">   </w:t>
      </w:r>
    </w:p>
    <w:p w14:paraId="45EC4446">
      <w:pPr>
        <w:tabs>
          <w:tab w:val="left" w:pos="2445"/>
        </w:tabs>
        <w:ind w:left="279" w:leftChars="133" w:firstLine="280" w:firstLineChars="100"/>
        <w:rPr>
          <w:rFonts w:ascii="仿宋" w:hAnsi="仿宋" w:eastAsia="仿宋"/>
          <w:sz w:val="28"/>
          <w:szCs w:val="28"/>
        </w:rPr>
      </w:pPr>
      <w:r>
        <w:rPr>
          <w:rFonts w:hint="eastAsia" w:ascii="仿宋" w:hAnsi="仿宋" w:eastAsia="仿宋"/>
          <w:sz w:val="28"/>
          <w:szCs w:val="28"/>
        </w:rPr>
        <w:t xml:space="preserve"> …以此类推</w:t>
      </w:r>
    </w:p>
    <w:p w14:paraId="0366D8F9">
      <w:pPr>
        <w:tabs>
          <w:tab w:val="left" w:pos="1440"/>
        </w:tabs>
        <w:rPr>
          <w:rFonts w:ascii="仿宋" w:hAnsi="仿宋" w:eastAsia="仿宋"/>
          <w:sz w:val="28"/>
          <w:szCs w:val="28"/>
        </w:rPr>
      </w:pPr>
      <w:r>
        <w:rPr>
          <w:rFonts w:hint="eastAsia" w:ascii="仿宋" w:hAnsi="仿宋" w:eastAsia="仿宋"/>
          <w:sz w:val="28"/>
          <w:szCs w:val="28"/>
        </w:rPr>
        <w:t xml:space="preserve">    2.专项比赛能力评定（</w:t>
      </w:r>
      <w:r>
        <w:rPr>
          <w:rFonts w:ascii="仿宋" w:hAnsi="仿宋" w:eastAsia="仿宋"/>
          <w:sz w:val="28"/>
          <w:szCs w:val="28"/>
        </w:rPr>
        <w:t>2</w:t>
      </w:r>
      <w:r>
        <w:rPr>
          <w:rFonts w:hint="eastAsia" w:ascii="仿宋" w:hAnsi="仿宋" w:eastAsia="仿宋"/>
          <w:sz w:val="28"/>
          <w:szCs w:val="28"/>
        </w:rPr>
        <w:t>6分）</w:t>
      </w:r>
    </w:p>
    <w:p w14:paraId="2B071A99">
      <w:pPr>
        <w:tabs>
          <w:tab w:val="left" w:pos="1440"/>
        </w:tabs>
        <w:ind w:firstLine="560" w:firstLineChars="200"/>
        <w:jc w:val="center"/>
        <w:rPr>
          <w:rFonts w:ascii="仿宋" w:hAnsi="仿宋" w:eastAsia="仿宋"/>
          <w:b/>
          <w:sz w:val="28"/>
          <w:szCs w:val="28"/>
        </w:rPr>
      </w:pPr>
      <w:r>
        <w:rPr>
          <w:rFonts w:hint="eastAsia" w:ascii="仿宋" w:hAnsi="仿宋" w:eastAsia="仿宋"/>
          <w:sz w:val="28"/>
          <w:szCs w:val="28"/>
        </w:rPr>
        <w:t>方法：根据考生在比赛中的综合能力、意志品质、技战术特点、技术发展潜力作出综合评分。按以下级别评分，</w:t>
      </w:r>
      <w:r>
        <w:rPr>
          <w:rFonts w:hint="eastAsia" w:ascii="仿宋" w:hAnsi="仿宋" w:eastAsia="仿宋"/>
          <w:color w:val="000000" w:themeColor="text1"/>
          <w:sz w:val="28"/>
          <w:szCs w:val="28"/>
          <w14:textFill>
            <w14:solidFill>
              <w14:schemeClr w14:val="tx1"/>
            </w14:solidFill>
          </w14:textFill>
        </w:rPr>
        <w:t>各级评分分值见表</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b/>
          <w:sz w:val="28"/>
          <w:szCs w:val="28"/>
        </w:rPr>
        <w:t>表</w:t>
      </w:r>
      <w:r>
        <w:rPr>
          <w:rFonts w:ascii="仿宋" w:hAnsi="仿宋" w:eastAsia="仿宋"/>
          <w:b/>
          <w:sz w:val="28"/>
          <w:szCs w:val="28"/>
        </w:rPr>
        <w:t>4</w:t>
      </w:r>
      <w:r>
        <w:rPr>
          <w:rFonts w:hint="eastAsia" w:ascii="仿宋" w:hAnsi="仿宋" w:eastAsia="仿宋"/>
          <w:b/>
          <w:sz w:val="28"/>
          <w:szCs w:val="28"/>
        </w:rPr>
        <w:t>比赛能力综合评定表</w:t>
      </w:r>
    </w:p>
    <w:tbl>
      <w:tblPr>
        <w:tblStyle w:val="5"/>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661"/>
        <w:gridCol w:w="1661"/>
        <w:gridCol w:w="1661"/>
        <w:gridCol w:w="1726"/>
      </w:tblGrid>
      <w:tr w14:paraId="7E3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1" w:type="dxa"/>
            <w:vAlign w:val="center"/>
          </w:tcPr>
          <w:p w14:paraId="7A09DADC">
            <w:pPr>
              <w:jc w:val="center"/>
              <w:rPr>
                <w:kern w:val="0"/>
                <w:sz w:val="20"/>
              </w:rPr>
            </w:pPr>
            <w:r>
              <w:rPr>
                <w:rFonts w:hint="eastAsia" w:ascii="仿宋" w:hAnsi="仿宋" w:eastAsia="仿宋"/>
                <w:b/>
                <w:kern w:val="0"/>
                <w:sz w:val="24"/>
              </w:rPr>
              <w:t>项目等级</w:t>
            </w:r>
          </w:p>
        </w:tc>
        <w:tc>
          <w:tcPr>
            <w:tcW w:w="1661" w:type="dxa"/>
            <w:vAlign w:val="center"/>
          </w:tcPr>
          <w:p w14:paraId="63176905">
            <w:pPr>
              <w:jc w:val="center"/>
              <w:rPr>
                <w:kern w:val="0"/>
                <w:sz w:val="20"/>
              </w:rPr>
            </w:pPr>
            <w:r>
              <w:rPr>
                <w:rFonts w:hint="eastAsia" w:ascii="仿宋" w:hAnsi="仿宋" w:eastAsia="仿宋"/>
                <w:b/>
                <w:kern w:val="0"/>
                <w:sz w:val="24"/>
              </w:rPr>
              <w:t>综合能力</w:t>
            </w:r>
          </w:p>
        </w:tc>
        <w:tc>
          <w:tcPr>
            <w:tcW w:w="1661" w:type="dxa"/>
            <w:vAlign w:val="center"/>
          </w:tcPr>
          <w:p w14:paraId="57D2694C">
            <w:pPr>
              <w:jc w:val="center"/>
              <w:rPr>
                <w:kern w:val="0"/>
                <w:sz w:val="20"/>
              </w:rPr>
            </w:pPr>
            <w:r>
              <w:rPr>
                <w:rFonts w:hint="eastAsia" w:ascii="仿宋" w:hAnsi="仿宋" w:eastAsia="仿宋"/>
                <w:b/>
                <w:kern w:val="0"/>
                <w:sz w:val="24"/>
              </w:rPr>
              <w:t>意志品质</w:t>
            </w:r>
          </w:p>
        </w:tc>
        <w:tc>
          <w:tcPr>
            <w:tcW w:w="1661" w:type="dxa"/>
            <w:vAlign w:val="center"/>
          </w:tcPr>
          <w:p w14:paraId="3FE65789">
            <w:pPr>
              <w:jc w:val="center"/>
              <w:rPr>
                <w:kern w:val="0"/>
                <w:sz w:val="20"/>
              </w:rPr>
            </w:pPr>
            <w:r>
              <w:rPr>
                <w:rFonts w:hint="eastAsia" w:ascii="仿宋" w:hAnsi="仿宋" w:eastAsia="仿宋"/>
                <w:b/>
                <w:kern w:val="0"/>
                <w:sz w:val="24"/>
              </w:rPr>
              <w:t>技战术特点</w:t>
            </w:r>
          </w:p>
        </w:tc>
        <w:tc>
          <w:tcPr>
            <w:tcW w:w="1726" w:type="dxa"/>
            <w:vAlign w:val="center"/>
          </w:tcPr>
          <w:p w14:paraId="799AB026">
            <w:pPr>
              <w:jc w:val="center"/>
              <w:rPr>
                <w:kern w:val="0"/>
                <w:sz w:val="20"/>
              </w:rPr>
            </w:pPr>
            <w:r>
              <w:rPr>
                <w:rFonts w:hint="eastAsia" w:ascii="仿宋" w:hAnsi="仿宋" w:eastAsia="仿宋"/>
                <w:b/>
                <w:kern w:val="0"/>
                <w:sz w:val="24"/>
              </w:rPr>
              <w:t>技术发展潜力</w:t>
            </w:r>
          </w:p>
        </w:tc>
      </w:tr>
      <w:tr w14:paraId="4D0A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1" w:type="dxa"/>
            <w:vAlign w:val="center"/>
          </w:tcPr>
          <w:p w14:paraId="57826931">
            <w:pPr>
              <w:jc w:val="center"/>
              <w:rPr>
                <w:kern w:val="0"/>
                <w:sz w:val="20"/>
              </w:rPr>
            </w:pPr>
            <w:r>
              <w:rPr>
                <w:rFonts w:hint="eastAsia" w:ascii="仿宋" w:hAnsi="仿宋" w:eastAsia="仿宋"/>
                <w:kern w:val="0"/>
                <w:sz w:val="24"/>
              </w:rPr>
              <w:t>等级一</w:t>
            </w:r>
          </w:p>
        </w:tc>
        <w:tc>
          <w:tcPr>
            <w:tcW w:w="1661" w:type="dxa"/>
            <w:vAlign w:val="center"/>
          </w:tcPr>
          <w:p w14:paraId="02F7E690">
            <w:pPr>
              <w:jc w:val="center"/>
              <w:rPr>
                <w:kern w:val="0"/>
                <w:sz w:val="20"/>
              </w:rPr>
            </w:pPr>
            <w:r>
              <w:rPr>
                <w:rFonts w:hint="eastAsia" w:ascii="仿宋" w:hAnsi="仿宋" w:eastAsia="仿宋"/>
                <w:kern w:val="0"/>
                <w:sz w:val="24"/>
              </w:rPr>
              <w:t>优秀</w:t>
            </w:r>
            <w:r>
              <w:rPr>
                <w:rFonts w:ascii="仿宋" w:hAnsi="仿宋" w:eastAsia="仿宋"/>
                <w:kern w:val="0"/>
                <w:sz w:val="24"/>
              </w:rPr>
              <w:t>6-8</w:t>
            </w:r>
            <w:r>
              <w:rPr>
                <w:rFonts w:hint="eastAsia" w:ascii="仿宋" w:hAnsi="仿宋" w:eastAsia="仿宋"/>
                <w:kern w:val="0"/>
                <w:sz w:val="24"/>
              </w:rPr>
              <w:t>分</w:t>
            </w:r>
          </w:p>
        </w:tc>
        <w:tc>
          <w:tcPr>
            <w:tcW w:w="1661" w:type="dxa"/>
            <w:vAlign w:val="center"/>
          </w:tcPr>
          <w:p w14:paraId="5D312DD8">
            <w:pPr>
              <w:jc w:val="center"/>
              <w:rPr>
                <w:kern w:val="0"/>
                <w:sz w:val="20"/>
              </w:rPr>
            </w:pPr>
            <w:r>
              <w:rPr>
                <w:rFonts w:hint="eastAsia" w:ascii="仿宋" w:hAnsi="仿宋" w:eastAsia="仿宋"/>
                <w:kern w:val="0"/>
                <w:sz w:val="24"/>
              </w:rPr>
              <w:t>顽强</w:t>
            </w:r>
            <w:r>
              <w:rPr>
                <w:rFonts w:ascii="仿宋" w:hAnsi="仿宋" w:eastAsia="仿宋"/>
                <w:kern w:val="0"/>
                <w:sz w:val="24"/>
              </w:rPr>
              <w:t>4-5</w:t>
            </w:r>
            <w:r>
              <w:rPr>
                <w:rFonts w:hint="eastAsia" w:ascii="仿宋" w:hAnsi="仿宋" w:eastAsia="仿宋"/>
                <w:kern w:val="0"/>
                <w:sz w:val="24"/>
              </w:rPr>
              <w:t>分</w:t>
            </w:r>
          </w:p>
        </w:tc>
        <w:tc>
          <w:tcPr>
            <w:tcW w:w="1661" w:type="dxa"/>
            <w:vAlign w:val="center"/>
          </w:tcPr>
          <w:p w14:paraId="3A1BB229">
            <w:pPr>
              <w:jc w:val="center"/>
              <w:rPr>
                <w:kern w:val="0"/>
                <w:sz w:val="20"/>
              </w:rPr>
            </w:pPr>
            <w:r>
              <w:rPr>
                <w:rFonts w:hint="eastAsia" w:ascii="仿宋" w:hAnsi="仿宋" w:eastAsia="仿宋"/>
                <w:kern w:val="0"/>
                <w:sz w:val="24"/>
              </w:rPr>
              <w:t>突出4</w:t>
            </w:r>
            <w:r>
              <w:rPr>
                <w:rFonts w:ascii="仿宋" w:hAnsi="仿宋" w:eastAsia="仿宋"/>
                <w:kern w:val="0"/>
                <w:sz w:val="24"/>
              </w:rPr>
              <w:t>-5</w:t>
            </w:r>
            <w:r>
              <w:rPr>
                <w:rFonts w:hint="eastAsia" w:ascii="仿宋" w:hAnsi="仿宋" w:eastAsia="仿宋"/>
                <w:kern w:val="0"/>
                <w:sz w:val="24"/>
              </w:rPr>
              <w:t>分</w:t>
            </w:r>
          </w:p>
        </w:tc>
        <w:tc>
          <w:tcPr>
            <w:tcW w:w="1726" w:type="dxa"/>
            <w:vAlign w:val="center"/>
          </w:tcPr>
          <w:p w14:paraId="60B10E57">
            <w:pPr>
              <w:jc w:val="center"/>
              <w:rPr>
                <w:kern w:val="0"/>
                <w:sz w:val="20"/>
              </w:rPr>
            </w:pPr>
            <w:r>
              <w:rPr>
                <w:rFonts w:hint="eastAsia" w:ascii="仿宋" w:hAnsi="仿宋" w:eastAsia="仿宋"/>
                <w:kern w:val="0"/>
                <w:sz w:val="24"/>
              </w:rPr>
              <w:t>潜力大</w:t>
            </w:r>
            <w:r>
              <w:rPr>
                <w:rFonts w:ascii="仿宋" w:hAnsi="仿宋" w:eastAsia="仿宋"/>
                <w:kern w:val="0"/>
                <w:sz w:val="24"/>
              </w:rPr>
              <w:t>6-8</w:t>
            </w:r>
            <w:r>
              <w:rPr>
                <w:rFonts w:hint="eastAsia" w:ascii="仿宋" w:hAnsi="仿宋" w:eastAsia="仿宋"/>
                <w:kern w:val="0"/>
                <w:sz w:val="24"/>
              </w:rPr>
              <w:t>分</w:t>
            </w:r>
          </w:p>
        </w:tc>
      </w:tr>
      <w:tr w14:paraId="3C99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1" w:type="dxa"/>
            <w:vAlign w:val="center"/>
          </w:tcPr>
          <w:p w14:paraId="1802CA9F">
            <w:pPr>
              <w:jc w:val="center"/>
              <w:rPr>
                <w:kern w:val="0"/>
                <w:sz w:val="20"/>
              </w:rPr>
            </w:pPr>
            <w:r>
              <w:rPr>
                <w:rFonts w:hint="eastAsia" w:ascii="仿宋" w:hAnsi="仿宋" w:eastAsia="仿宋"/>
                <w:kern w:val="0"/>
                <w:sz w:val="24"/>
              </w:rPr>
              <w:t>等级二</w:t>
            </w:r>
          </w:p>
        </w:tc>
        <w:tc>
          <w:tcPr>
            <w:tcW w:w="1661" w:type="dxa"/>
            <w:vAlign w:val="center"/>
          </w:tcPr>
          <w:p w14:paraId="01CA8E82">
            <w:pPr>
              <w:jc w:val="center"/>
              <w:rPr>
                <w:kern w:val="0"/>
                <w:sz w:val="20"/>
              </w:rPr>
            </w:pPr>
            <w:r>
              <w:rPr>
                <w:rFonts w:hint="eastAsia" w:ascii="仿宋" w:hAnsi="仿宋" w:eastAsia="仿宋"/>
                <w:kern w:val="0"/>
                <w:sz w:val="24"/>
              </w:rPr>
              <w:t>良好</w:t>
            </w:r>
            <w:r>
              <w:rPr>
                <w:rFonts w:ascii="仿宋" w:hAnsi="仿宋" w:eastAsia="仿宋"/>
                <w:kern w:val="0"/>
                <w:sz w:val="24"/>
              </w:rPr>
              <w:t>3</w:t>
            </w:r>
            <w:r>
              <w:rPr>
                <w:rFonts w:hint="eastAsia" w:ascii="仿宋" w:hAnsi="仿宋" w:eastAsia="仿宋"/>
                <w:kern w:val="0"/>
                <w:sz w:val="24"/>
              </w:rPr>
              <w:t>-</w:t>
            </w:r>
            <w:r>
              <w:rPr>
                <w:rFonts w:ascii="仿宋" w:hAnsi="仿宋" w:eastAsia="仿宋"/>
                <w:kern w:val="0"/>
                <w:sz w:val="24"/>
              </w:rPr>
              <w:t>5</w:t>
            </w:r>
            <w:r>
              <w:rPr>
                <w:rFonts w:hint="eastAsia" w:ascii="仿宋" w:hAnsi="仿宋" w:eastAsia="仿宋"/>
                <w:kern w:val="0"/>
                <w:sz w:val="24"/>
              </w:rPr>
              <w:t>分</w:t>
            </w:r>
          </w:p>
        </w:tc>
        <w:tc>
          <w:tcPr>
            <w:tcW w:w="1661" w:type="dxa"/>
            <w:vAlign w:val="center"/>
          </w:tcPr>
          <w:p w14:paraId="0261B068">
            <w:pPr>
              <w:jc w:val="center"/>
              <w:rPr>
                <w:kern w:val="0"/>
                <w:sz w:val="20"/>
              </w:rPr>
            </w:pPr>
            <w:r>
              <w:rPr>
                <w:rFonts w:hint="eastAsia" w:ascii="仿宋" w:hAnsi="仿宋" w:eastAsia="仿宋"/>
                <w:kern w:val="0"/>
                <w:sz w:val="24"/>
              </w:rPr>
              <w:t>一般2-3分</w:t>
            </w:r>
          </w:p>
        </w:tc>
        <w:tc>
          <w:tcPr>
            <w:tcW w:w="1661" w:type="dxa"/>
            <w:vAlign w:val="center"/>
          </w:tcPr>
          <w:p w14:paraId="26A52D14">
            <w:pPr>
              <w:jc w:val="center"/>
              <w:rPr>
                <w:kern w:val="0"/>
                <w:sz w:val="20"/>
              </w:rPr>
            </w:pPr>
            <w:r>
              <w:rPr>
                <w:rFonts w:hint="eastAsia" w:ascii="仿宋" w:hAnsi="仿宋" w:eastAsia="仿宋"/>
                <w:kern w:val="0"/>
                <w:sz w:val="24"/>
              </w:rPr>
              <w:t>一般2-3分</w:t>
            </w:r>
          </w:p>
        </w:tc>
        <w:tc>
          <w:tcPr>
            <w:tcW w:w="1726" w:type="dxa"/>
            <w:vAlign w:val="center"/>
          </w:tcPr>
          <w:p w14:paraId="69A3D584">
            <w:pPr>
              <w:jc w:val="center"/>
              <w:rPr>
                <w:kern w:val="0"/>
                <w:sz w:val="20"/>
              </w:rPr>
            </w:pPr>
            <w:r>
              <w:rPr>
                <w:rFonts w:hint="eastAsia" w:ascii="仿宋" w:hAnsi="仿宋" w:eastAsia="仿宋"/>
                <w:kern w:val="0"/>
                <w:sz w:val="24"/>
              </w:rPr>
              <w:t>一般</w:t>
            </w:r>
            <w:r>
              <w:rPr>
                <w:rFonts w:ascii="仿宋" w:hAnsi="仿宋" w:eastAsia="仿宋"/>
                <w:kern w:val="0"/>
                <w:sz w:val="24"/>
              </w:rPr>
              <w:t>3</w:t>
            </w:r>
            <w:r>
              <w:rPr>
                <w:rFonts w:hint="eastAsia" w:ascii="仿宋" w:hAnsi="仿宋" w:eastAsia="仿宋"/>
                <w:kern w:val="0"/>
                <w:sz w:val="24"/>
              </w:rPr>
              <w:t>-</w:t>
            </w:r>
            <w:r>
              <w:rPr>
                <w:rFonts w:ascii="仿宋" w:hAnsi="仿宋" w:eastAsia="仿宋"/>
                <w:kern w:val="0"/>
                <w:sz w:val="24"/>
              </w:rPr>
              <w:t>5</w:t>
            </w:r>
            <w:r>
              <w:rPr>
                <w:rFonts w:hint="eastAsia" w:ascii="仿宋" w:hAnsi="仿宋" w:eastAsia="仿宋"/>
                <w:kern w:val="0"/>
                <w:sz w:val="24"/>
              </w:rPr>
              <w:t>分</w:t>
            </w:r>
          </w:p>
        </w:tc>
      </w:tr>
      <w:tr w14:paraId="06AF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1" w:type="dxa"/>
            <w:vAlign w:val="center"/>
          </w:tcPr>
          <w:p w14:paraId="57A5E223">
            <w:pPr>
              <w:jc w:val="center"/>
              <w:rPr>
                <w:kern w:val="0"/>
                <w:sz w:val="20"/>
              </w:rPr>
            </w:pPr>
            <w:r>
              <w:rPr>
                <w:rFonts w:hint="eastAsia" w:ascii="仿宋" w:hAnsi="仿宋" w:eastAsia="仿宋"/>
                <w:kern w:val="0"/>
                <w:sz w:val="24"/>
              </w:rPr>
              <w:t>等级三</w:t>
            </w:r>
          </w:p>
        </w:tc>
        <w:tc>
          <w:tcPr>
            <w:tcW w:w="1661" w:type="dxa"/>
            <w:vAlign w:val="center"/>
          </w:tcPr>
          <w:p w14:paraId="44349318">
            <w:pPr>
              <w:jc w:val="center"/>
              <w:rPr>
                <w:kern w:val="0"/>
                <w:sz w:val="20"/>
              </w:rPr>
            </w:pPr>
            <w:r>
              <w:rPr>
                <w:rFonts w:hint="eastAsia" w:ascii="仿宋" w:hAnsi="仿宋" w:eastAsia="仿宋"/>
                <w:kern w:val="0"/>
                <w:sz w:val="24"/>
              </w:rPr>
              <w:t>一般</w:t>
            </w:r>
            <w:r>
              <w:rPr>
                <w:rFonts w:ascii="仿宋" w:hAnsi="仿宋" w:eastAsia="仿宋"/>
                <w:kern w:val="0"/>
                <w:sz w:val="24"/>
              </w:rPr>
              <w:t>2</w:t>
            </w:r>
            <w:r>
              <w:rPr>
                <w:rFonts w:hint="eastAsia" w:ascii="仿宋" w:hAnsi="仿宋" w:eastAsia="仿宋"/>
                <w:kern w:val="0"/>
                <w:sz w:val="24"/>
              </w:rPr>
              <w:t>分以下</w:t>
            </w:r>
          </w:p>
        </w:tc>
        <w:tc>
          <w:tcPr>
            <w:tcW w:w="1661" w:type="dxa"/>
            <w:vAlign w:val="center"/>
          </w:tcPr>
          <w:p w14:paraId="78DEBBEC">
            <w:pPr>
              <w:jc w:val="center"/>
              <w:rPr>
                <w:kern w:val="0"/>
                <w:sz w:val="20"/>
              </w:rPr>
            </w:pPr>
            <w:r>
              <w:rPr>
                <w:rFonts w:hint="eastAsia" w:ascii="仿宋" w:hAnsi="仿宋" w:eastAsia="仿宋"/>
                <w:kern w:val="0"/>
                <w:sz w:val="24"/>
              </w:rPr>
              <w:t>脆弱1分以下</w:t>
            </w:r>
          </w:p>
        </w:tc>
        <w:tc>
          <w:tcPr>
            <w:tcW w:w="1661" w:type="dxa"/>
            <w:vAlign w:val="center"/>
          </w:tcPr>
          <w:p w14:paraId="44E3BED8">
            <w:pPr>
              <w:jc w:val="center"/>
              <w:rPr>
                <w:kern w:val="0"/>
                <w:sz w:val="20"/>
              </w:rPr>
            </w:pPr>
            <w:r>
              <w:rPr>
                <w:rFonts w:hint="eastAsia" w:ascii="仿宋" w:hAnsi="仿宋" w:eastAsia="仿宋"/>
                <w:kern w:val="0"/>
                <w:sz w:val="24"/>
              </w:rPr>
              <w:t>低1分以下</w:t>
            </w:r>
          </w:p>
        </w:tc>
        <w:tc>
          <w:tcPr>
            <w:tcW w:w="1726" w:type="dxa"/>
            <w:vAlign w:val="center"/>
          </w:tcPr>
          <w:p w14:paraId="3F3B8BB1">
            <w:pPr>
              <w:jc w:val="center"/>
              <w:rPr>
                <w:kern w:val="0"/>
                <w:sz w:val="20"/>
              </w:rPr>
            </w:pPr>
            <w:r>
              <w:rPr>
                <w:rFonts w:hint="eastAsia" w:ascii="仿宋" w:hAnsi="仿宋" w:eastAsia="仿宋"/>
                <w:kern w:val="0"/>
                <w:sz w:val="24"/>
              </w:rPr>
              <w:t>弱</w:t>
            </w:r>
            <w:r>
              <w:rPr>
                <w:rFonts w:ascii="仿宋" w:hAnsi="仿宋" w:eastAsia="仿宋"/>
                <w:kern w:val="0"/>
                <w:sz w:val="24"/>
              </w:rPr>
              <w:t>2</w:t>
            </w:r>
            <w:r>
              <w:rPr>
                <w:rFonts w:hint="eastAsia" w:ascii="仿宋" w:hAnsi="仿宋" w:eastAsia="仿宋"/>
                <w:kern w:val="0"/>
                <w:sz w:val="24"/>
              </w:rPr>
              <w:t>分以下</w:t>
            </w:r>
          </w:p>
        </w:tc>
      </w:tr>
    </w:tbl>
    <w:p w14:paraId="45697FE9"/>
    <w:p w14:paraId="781858C4">
      <w:r>
        <w:rPr>
          <w:rFonts w:hint="eastAsia" w:ascii="仿宋" w:hAnsi="仿宋" w:eastAsia="仿宋" w:cs="仿宋"/>
          <w:b/>
          <w:sz w:val="28"/>
          <w:szCs w:val="28"/>
          <w:lang w:val="en-US" w:eastAsia="zh-CN"/>
        </w:rPr>
        <w:t>五、未尽事宜由专项考核小组审定。</w:t>
      </w:r>
    </w:p>
    <w:p w14:paraId="4F3FE997"/>
    <w:p w14:paraId="631150A0"/>
    <w:p w14:paraId="3692B220"/>
    <w:p w14:paraId="509CC106"/>
    <w:p w14:paraId="48EFA213"/>
    <w:p w14:paraId="2AA16F15"/>
    <w:p w14:paraId="4D75DA84"/>
    <w:p w14:paraId="012FD31B"/>
    <w:p w14:paraId="34201875"/>
    <w:p w14:paraId="04E208E6"/>
    <w:p w14:paraId="5C53BBDC"/>
    <w:p w14:paraId="3ADAF09B"/>
    <w:p w14:paraId="6AFF317E">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乒</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乓</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球</w:t>
      </w:r>
    </w:p>
    <w:p w14:paraId="110D4F5A">
      <w:pPr>
        <w:pStyle w:val="3"/>
        <w:widowControl/>
        <w:spacing w:beforeAutospacing="0" w:afterAutospacing="0" w:line="360" w:lineRule="auto"/>
        <w:textAlignment w:val="baseline"/>
        <w:rPr>
          <w:rFonts w:ascii="仿宋" w:hAnsi="仿宋" w:eastAsia="仿宋" w:cs="仿宋"/>
          <w:sz w:val="28"/>
          <w:szCs w:val="28"/>
        </w:rPr>
      </w:pPr>
      <w:r>
        <w:rPr>
          <w:rFonts w:hint="eastAsia" w:ascii="仿宋" w:hAnsi="仿宋" w:eastAsia="仿宋" w:cs="仿宋"/>
          <w:b/>
          <w:bCs/>
          <w:color w:val="000000"/>
          <w:sz w:val="28"/>
          <w:szCs w:val="28"/>
        </w:rPr>
        <w:t>一、报名资格条件</w:t>
      </w:r>
    </w:p>
    <w:p w14:paraId="3C6A50F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Times New Roman"/>
          <w:kern w:val="2"/>
          <w:sz w:val="28"/>
          <w:szCs w:val="28"/>
          <w:lang w:val="en-US" w:eastAsia="zh-CN" w:bidi="ar-SA"/>
        </w:rPr>
      </w:pPr>
      <w:r>
        <w:rPr>
          <w:rFonts w:hint="eastAsia" w:ascii="仿宋" w:hAnsi="仿宋" w:eastAsia="仿宋"/>
          <w:sz w:val="28"/>
          <w:szCs w:val="28"/>
        </w:rPr>
        <w:t>（一）</w:t>
      </w:r>
      <w:r>
        <w:rPr>
          <w:rFonts w:hint="eastAsia" w:ascii="仿宋" w:hAnsi="仿宋" w:eastAsia="仿宋" w:cs="Times New Roman"/>
          <w:kern w:val="2"/>
          <w:sz w:val="28"/>
          <w:szCs w:val="28"/>
          <w:lang w:val="en-US" w:eastAsia="zh-CN" w:bidi="ar-SA"/>
        </w:rPr>
        <w:t>有六年以上正式训练经历，并在初中阶段获得市级以上教育、体育行政部门组织的乒乓球比赛单项前三名、省级比赛前六名；</w:t>
      </w:r>
    </w:p>
    <w:p w14:paraId="229A9E12">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Times New Roman"/>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w:t>
      </w:r>
      <w:r>
        <w:rPr>
          <w:rFonts w:hint="eastAsia" w:ascii="仿宋" w:hAnsi="仿宋" w:eastAsia="仿宋" w:cs="Times New Roman"/>
          <w:kern w:val="2"/>
          <w:sz w:val="28"/>
          <w:szCs w:val="28"/>
          <w:lang w:val="en-US" w:eastAsia="zh-CN" w:bidi="ar-SA"/>
        </w:rPr>
        <w:t>具有国家二级及以上乒乓球运动员证书；</w:t>
      </w:r>
    </w:p>
    <w:p w14:paraId="3877DC7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Times New Roman"/>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w:t>
      </w:r>
      <w:r>
        <w:rPr>
          <w:rFonts w:hint="eastAsia" w:ascii="仿宋" w:hAnsi="仿宋" w:eastAsia="仿宋" w:cs="Times New Roman"/>
          <w:kern w:val="2"/>
          <w:sz w:val="28"/>
          <w:szCs w:val="28"/>
          <w:lang w:val="en-US" w:eastAsia="zh-CN" w:bidi="ar-SA"/>
        </w:rPr>
        <w:t>具有上述1或2条件相应专业水平但无相关获奖证书的考生可由多名</w:t>
      </w:r>
      <w:r>
        <w:rPr>
          <w:rFonts w:hint="eastAsia" w:ascii="仿宋" w:hAnsi="仿宋" w:eastAsia="仿宋" w:cs="仿宋"/>
          <w:color w:val="000000"/>
          <w:sz w:val="28"/>
          <w:szCs w:val="28"/>
        </w:rPr>
        <w:t>（两名及两名以上）</w:t>
      </w:r>
      <w:r>
        <w:rPr>
          <w:rFonts w:hint="eastAsia" w:ascii="仿宋" w:hAnsi="仿宋" w:eastAsia="仿宋" w:cs="Times New Roman"/>
          <w:kern w:val="2"/>
          <w:sz w:val="28"/>
          <w:szCs w:val="28"/>
          <w:lang w:val="en-US" w:eastAsia="zh-CN" w:bidi="ar-SA"/>
        </w:rPr>
        <w:t>专业教师签名、学校推荐（推荐信加盖学校公章）；</w:t>
      </w:r>
    </w:p>
    <w:p w14:paraId="3755CC3D">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Times New Roman"/>
          <w:kern w:val="2"/>
          <w:sz w:val="28"/>
          <w:szCs w:val="28"/>
          <w:lang w:val="en-US" w:eastAsia="zh-CN" w:bidi="ar-SA"/>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（四）</w:t>
      </w:r>
      <w:r>
        <w:rPr>
          <w:rFonts w:hint="eastAsia" w:ascii="仿宋" w:hAnsi="仿宋" w:eastAsia="仿宋" w:cs="Times New Roman"/>
          <w:kern w:val="2"/>
          <w:sz w:val="28"/>
          <w:szCs w:val="28"/>
          <w:lang w:val="en-US" w:eastAsia="zh-CN" w:bidi="ar-SA"/>
        </w:rPr>
        <w:t>具备上述条件之一者即可。</w:t>
      </w:r>
    </w:p>
    <w:p w14:paraId="0ED74396">
      <w:pPr>
        <w:spacing w:line="680" w:lineRule="exact"/>
        <w:rPr>
          <w:rFonts w:ascii="仿宋" w:hAnsi="仿宋" w:eastAsia="仿宋"/>
          <w:b/>
          <w:bCs/>
          <w:sz w:val="28"/>
          <w:szCs w:val="28"/>
        </w:rPr>
      </w:pPr>
      <w:r>
        <w:rPr>
          <w:rFonts w:hint="eastAsia" w:ascii="仿宋" w:hAnsi="仿宋" w:eastAsia="仿宋" w:cs="仿宋"/>
          <w:sz w:val="28"/>
          <w:szCs w:val="28"/>
        </w:rPr>
        <w:t>二、</w:t>
      </w:r>
      <w:r>
        <w:rPr>
          <w:rFonts w:hint="eastAsia" w:ascii="仿宋" w:hAnsi="仿宋" w:eastAsia="仿宋"/>
          <w:b/>
          <w:bCs/>
          <w:sz w:val="28"/>
          <w:szCs w:val="28"/>
        </w:rPr>
        <w:t>现场报名材料</w:t>
      </w:r>
    </w:p>
    <w:p w14:paraId="4B70DCF2">
      <w:pPr>
        <w:wordWrap w:val="0"/>
        <w:spacing w:line="680" w:lineRule="exact"/>
        <w:ind w:firstLine="280" w:firstLineChars="100"/>
        <w:jc w:val="left"/>
        <w:rPr>
          <w:rFonts w:hint="eastAsia" w:ascii="仿宋" w:hAnsi="仿宋" w:eastAsia="仿宋" w:cs="仿宋"/>
          <w:color w:val="000000"/>
          <w:sz w:val="28"/>
          <w:szCs w:val="28"/>
          <w:lang w:eastAsia="zh-CN"/>
        </w:rPr>
      </w:pPr>
      <w:r>
        <w:rPr>
          <w:rFonts w:hint="eastAsia" w:ascii="仿宋" w:hAnsi="仿宋" w:eastAsia="仿宋"/>
          <w:sz w:val="28"/>
          <w:szCs w:val="28"/>
        </w:rPr>
        <w:t>（一）获奖证书、运动员等级证书，</w:t>
      </w:r>
      <w:r>
        <w:rPr>
          <w:rFonts w:hint="eastAsia" w:ascii="仿宋" w:hAnsi="仿宋" w:eastAsia="仿宋" w:cs="仿宋"/>
          <w:sz w:val="28"/>
          <w:szCs w:val="28"/>
        </w:rPr>
        <w:t>参加各级比赛的《秩序册》、《成绩册》原件及复印件、</w:t>
      </w:r>
      <w:r>
        <w:rPr>
          <w:rFonts w:hint="eastAsia" w:ascii="仿宋" w:hAnsi="仿宋" w:eastAsia="仿宋" w:cs="仿宋"/>
          <w:color w:val="000000"/>
          <w:sz w:val="28"/>
          <w:szCs w:val="28"/>
        </w:rPr>
        <w:t>个人详细运动简历1份</w:t>
      </w:r>
      <w:r>
        <w:rPr>
          <w:rFonts w:hint="eastAsia" w:ascii="仿宋" w:hAnsi="仿宋" w:eastAsia="仿宋" w:cs="仿宋"/>
          <w:color w:val="000000"/>
          <w:sz w:val="28"/>
          <w:szCs w:val="28"/>
          <w:lang w:eastAsia="zh-CN"/>
        </w:rPr>
        <w:t>；</w:t>
      </w:r>
    </w:p>
    <w:p w14:paraId="6ED605BD">
      <w:pPr>
        <w:wordWrap w:val="0"/>
        <w:spacing w:line="680" w:lineRule="exact"/>
        <w:ind w:firstLine="280" w:firstLineChars="100"/>
        <w:jc w:val="left"/>
        <w:rPr>
          <w:rFonts w:hint="eastAsia" w:ascii="仿宋" w:hAnsi="仿宋" w:eastAsia="仿宋" w:cs="仿宋"/>
          <w:sz w:val="28"/>
          <w:szCs w:val="28"/>
          <w:lang w:eastAsia="zh-CN"/>
        </w:rPr>
      </w:pPr>
      <w:r>
        <w:rPr>
          <w:rFonts w:hint="eastAsia" w:ascii="仿宋" w:hAnsi="仿宋" w:eastAsia="仿宋"/>
          <w:sz w:val="28"/>
          <w:szCs w:val="28"/>
        </w:rPr>
        <w:t>（二）</w:t>
      </w:r>
      <w:r>
        <w:rPr>
          <w:rFonts w:hint="eastAsia" w:ascii="仿宋" w:hAnsi="仿宋" w:eastAsia="仿宋" w:cs="仿宋"/>
          <w:sz w:val="28"/>
          <w:szCs w:val="28"/>
        </w:rPr>
        <w:t>毕业学校</w:t>
      </w:r>
      <w:r>
        <w:rPr>
          <w:rFonts w:hint="eastAsia" w:ascii="仿宋" w:hAnsi="仿宋" w:eastAsia="仿宋" w:cs="仿宋"/>
          <w:color w:val="000000"/>
          <w:sz w:val="28"/>
          <w:szCs w:val="28"/>
        </w:rPr>
        <w:t>推荐信原件</w:t>
      </w:r>
      <w:r>
        <w:rPr>
          <w:rFonts w:hint="eastAsia" w:ascii="仿宋" w:hAnsi="仿宋" w:eastAsia="仿宋" w:cs="仿宋"/>
          <w:kern w:val="0"/>
          <w:sz w:val="28"/>
          <w:szCs w:val="28"/>
        </w:rPr>
        <w:t>（加盖公章）</w:t>
      </w:r>
      <w:r>
        <w:rPr>
          <w:rFonts w:hint="eastAsia" w:ascii="仿宋" w:hAnsi="仿宋" w:eastAsia="仿宋" w:cs="仿宋"/>
          <w:kern w:val="0"/>
          <w:sz w:val="28"/>
          <w:szCs w:val="28"/>
          <w:lang w:eastAsia="zh-CN"/>
        </w:rPr>
        <w:t>；</w:t>
      </w:r>
    </w:p>
    <w:p w14:paraId="4B714E6F">
      <w:pPr>
        <w:spacing w:line="680" w:lineRule="exact"/>
        <w:ind w:firstLine="280" w:firstLineChars="100"/>
        <w:rPr>
          <w:rFonts w:ascii="仿宋" w:hAnsi="仿宋" w:eastAsia="仿宋"/>
          <w:sz w:val="28"/>
          <w:szCs w:val="28"/>
        </w:rPr>
      </w:pPr>
      <w:r>
        <w:rPr>
          <w:rFonts w:hint="eastAsia" w:ascii="仿宋" w:hAnsi="仿宋" w:eastAsia="仿宋"/>
          <w:sz w:val="28"/>
          <w:szCs w:val="28"/>
        </w:rPr>
        <w:t>（三）考生本人</w:t>
      </w:r>
      <w:r>
        <w:rPr>
          <w:rFonts w:hint="eastAsia" w:ascii="仿宋" w:hAnsi="仿宋" w:eastAsia="仿宋" w:cs="仿宋"/>
          <w:color w:val="000000"/>
          <w:sz w:val="28"/>
          <w:szCs w:val="28"/>
        </w:rPr>
        <w:t>身份证、户口本、大一寸相片2张（验原件收复印件）</w:t>
      </w:r>
      <w:r>
        <w:rPr>
          <w:rFonts w:hint="eastAsia" w:ascii="仿宋" w:hAnsi="仿宋" w:eastAsia="仿宋"/>
          <w:sz w:val="28"/>
          <w:szCs w:val="28"/>
        </w:rPr>
        <w:t>。</w:t>
      </w:r>
    </w:p>
    <w:p w14:paraId="0F4C4FDD">
      <w:pPr>
        <w:spacing w:line="760" w:lineRule="exact"/>
        <w:jc w:val="left"/>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专项考核组织</w:t>
      </w:r>
    </w:p>
    <w:p w14:paraId="06CF1F21">
      <w:pPr>
        <w:spacing w:line="760" w:lineRule="exact"/>
        <w:ind w:firstLine="280" w:firstLineChars="1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78AA8A3F">
      <w:pPr>
        <w:spacing w:line="760" w:lineRule="exact"/>
        <w:ind w:firstLine="280" w:firstLineChars="100"/>
        <w:textAlignment w:val="baseline"/>
        <w:rPr>
          <w:rFonts w:ascii="仿宋" w:hAnsi="仿宋" w:eastAsia="仿宋" w:cs="仿宋"/>
          <w:color w:val="000000"/>
          <w:sz w:val="28"/>
          <w:szCs w:val="28"/>
        </w:rPr>
      </w:pPr>
      <w:r>
        <w:rPr>
          <w:rFonts w:hint="eastAsia" w:ascii="仿宋" w:hAnsi="仿宋" w:eastAsia="仿宋" w:cs="仿宋"/>
          <w:color w:val="000000"/>
          <w:sz w:val="28"/>
          <w:szCs w:val="28"/>
        </w:rPr>
        <w:t>（二）考核地点：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437B627F">
      <w:pPr>
        <w:spacing w:line="760" w:lineRule="exact"/>
        <w:ind w:firstLine="280" w:firstLineChars="100"/>
        <w:textAlignment w:val="baseline"/>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（三）候考地点：深圳中学新校区体育馆1楼</w:t>
      </w:r>
    </w:p>
    <w:p w14:paraId="487B7AD5">
      <w:pPr>
        <w:spacing w:line="760" w:lineRule="exact"/>
        <w:ind w:firstLine="280" w:firstLineChars="100"/>
        <w:textAlignment w:val="baseline"/>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（四）测试地点：深圳中学新校区体育馆</w:t>
      </w:r>
      <w:r>
        <w:rPr>
          <w:rFonts w:hint="eastAsia" w:ascii="仿宋" w:hAnsi="仿宋" w:eastAsia="仿宋" w:cs="仿宋"/>
          <w:color w:val="000000"/>
          <w:sz w:val="28"/>
          <w:szCs w:val="28"/>
          <w:lang w:val="en-US" w:eastAsia="zh-CN"/>
        </w:rPr>
        <w:t>3楼</w:t>
      </w:r>
    </w:p>
    <w:p w14:paraId="26215977">
      <w:pPr>
        <w:spacing w:line="760" w:lineRule="exact"/>
        <w:textAlignment w:val="baseline"/>
        <w:rPr>
          <w:rFonts w:ascii="仿宋" w:hAnsi="仿宋" w:eastAsia="仿宋" w:cs="仿宋"/>
          <w:bCs/>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考核项目及内容与方法（表一）</w:t>
      </w:r>
    </w:p>
    <w:p w14:paraId="518615E1">
      <w:pPr>
        <w:rPr>
          <w:rFonts w:ascii="仿宋" w:hAnsi="仿宋" w:eastAsia="仿宋" w:cs="仿宋"/>
          <w:b/>
          <w:sz w:val="28"/>
          <w:szCs w:val="28"/>
        </w:rPr>
      </w:pPr>
      <w:r>
        <w:rPr>
          <w:rFonts w:hint="eastAsia" w:ascii="仿宋" w:hAnsi="仿宋" w:eastAsia="仿宋" w:cs="仿宋"/>
          <w:b/>
          <w:sz w:val="28"/>
          <w:szCs w:val="28"/>
        </w:rPr>
        <w:t xml:space="preserve">表一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考核项目及内容与方法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2693"/>
        <w:gridCol w:w="1985"/>
        <w:gridCol w:w="1184"/>
      </w:tblGrid>
      <w:tr w14:paraId="083A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restart"/>
          </w:tcPr>
          <w:p w14:paraId="1045D48B">
            <w:pPr>
              <w:spacing w:before="312" w:beforeLines="100"/>
              <w:jc w:val="center"/>
              <w:rPr>
                <w:rFonts w:ascii="仿宋" w:hAnsi="仿宋" w:eastAsia="仿宋" w:cs="仿宋"/>
                <w:b/>
                <w:bCs/>
                <w:kern w:val="0"/>
                <w:sz w:val="24"/>
              </w:rPr>
            </w:pPr>
            <w:r>
              <w:rPr>
                <w:rFonts w:hint="eastAsia" w:ascii="仿宋" w:hAnsi="仿宋" w:eastAsia="仿宋" w:cs="仿宋"/>
                <w:b/>
                <w:bCs/>
                <w:kern w:val="0"/>
                <w:sz w:val="24"/>
              </w:rPr>
              <w:t>序号</w:t>
            </w:r>
          </w:p>
        </w:tc>
        <w:tc>
          <w:tcPr>
            <w:tcW w:w="1559" w:type="dxa"/>
            <w:vMerge w:val="restart"/>
          </w:tcPr>
          <w:p w14:paraId="2F7E0F0F">
            <w:pPr>
              <w:spacing w:before="312" w:beforeLines="100"/>
              <w:jc w:val="center"/>
              <w:rPr>
                <w:rFonts w:ascii="仿宋" w:hAnsi="仿宋" w:eastAsia="仿宋" w:cs="仿宋"/>
                <w:b/>
                <w:bCs/>
                <w:kern w:val="0"/>
                <w:sz w:val="24"/>
              </w:rPr>
            </w:pPr>
            <w:r>
              <w:rPr>
                <w:rFonts w:hint="eastAsia" w:ascii="仿宋" w:hAnsi="仿宋" w:eastAsia="仿宋" w:cs="仿宋"/>
                <w:b/>
                <w:bCs/>
                <w:kern w:val="0"/>
                <w:sz w:val="24"/>
              </w:rPr>
              <w:t>项 目</w:t>
            </w:r>
          </w:p>
        </w:tc>
        <w:tc>
          <w:tcPr>
            <w:tcW w:w="5862" w:type="dxa"/>
            <w:gridSpan w:val="3"/>
          </w:tcPr>
          <w:p w14:paraId="73C0328B">
            <w:pPr>
              <w:spacing w:before="156" w:beforeLines="50"/>
              <w:jc w:val="center"/>
              <w:rPr>
                <w:rFonts w:ascii="仿宋" w:hAnsi="仿宋" w:eastAsia="仿宋" w:cs="仿宋"/>
                <w:b/>
                <w:kern w:val="0"/>
                <w:sz w:val="24"/>
              </w:rPr>
            </w:pPr>
            <w:r>
              <w:rPr>
                <w:rFonts w:hint="eastAsia" w:ascii="仿宋" w:hAnsi="仿宋" w:eastAsia="仿宋" w:cs="仿宋"/>
                <w:b/>
                <w:kern w:val="0"/>
                <w:sz w:val="24"/>
              </w:rPr>
              <w:t>分值</w:t>
            </w:r>
          </w:p>
        </w:tc>
      </w:tr>
      <w:tr w14:paraId="084E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1" w:type="dxa"/>
            <w:vMerge w:val="continue"/>
          </w:tcPr>
          <w:p w14:paraId="60B8C395">
            <w:pPr>
              <w:jc w:val="center"/>
              <w:rPr>
                <w:rFonts w:ascii="仿宋" w:hAnsi="仿宋" w:eastAsia="仿宋" w:cs="仿宋"/>
                <w:b/>
                <w:bCs/>
                <w:kern w:val="0"/>
                <w:sz w:val="24"/>
              </w:rPr>
            </w:pPr>
          </w:p>
        </w:tc>
        <w:tc>
          <w:tcPr>
            <w:tcW w:w="1559" w:type="dxa"/>
            <w:vMerge w:val="continue"/>
          </w:tcPr>
          <w:p w14:paraId="6AF0C42C">
            <w:pPr>
              <w:jc w:val="center"/>
              <w:rPr>
                <w:rFonts w:ascii="仿宋" w:hAnsi="仿宋" w:eastAsia="仿宋" w:cs="仿宋"/>
                <w:b/>
                <w:bCs/>
                <w:kern w:val="0"/>
                <w:sz w:val="24"/>
              </w:rPr>
            </w:pPr>
          </w:p>
        </w:tc>
        <w:tc>
          <w:tcPr>
            <w:tcW w:w="2693" w:type="dxa"/>
          </w:tcPr>
          <w:p w14:paraId="46D1618A">
            <w:pPr>
              <w:spacing w:before="156" w:beforeLines="50"/>
              <w:jc w:val="center"/>
              <w:rPr>
                <w:rFonts w:ascii="仿宋" w:hAnsi="仿宋" w:eastAsia="仿宋" w:cs="仿宋"/>
                <w:b/>
                <w:kern w:val="0"/>
                <w:sz w:val="24"/>
              </w:rPr>
            </w:pPr>
            <w:r>
              <w:rPr>
                <w:rFonts w:hint="eastAsia" w:ascii="仿宋" w:hAnsi="仿宋" w:eastAsia="仿宋" w:cs="仿宋"/>
                <w:b/>
                <w:kern w:val="0"/>
                <w:sz w:val="24"/>
              </w:rPr>
              <w:t>技能/素质/比赛</w:t>
            </w:r>
          </w:p>
        </w:tc>
        <w:tc>
          <w:tcPr>
            <w:tcW w:w="1985" w:type="dxa"/>
          </w:tcPr>
          <w:p w14:paraId="7CDA3A93">
            <w:pPr>
              <w:spacing w:before="156" w:beforeLines="50"/>
              <w:jc w:val="center"/>
              <w:rPr>
                <w:rFonts w:ascii="仿宋" w:hAnsi="仿宋" w:eastAsia="仿宋" w:cs="仿宋"/>
                <w:b/>
                <w:kern w:val="0"/>
                <w:sz w:val="24"/>
              </w:rPr>
            </w:pPr>
            <w:r>
              <w:rPr>
                <w:rFonts w:hint="eastAsia" w:ascii="仿宋" w:hAnsi="仿宋" w:eastAsia="仿宋" w:cs="仿宋"/>
                <w:b/>
                <w:kern w:val="0"/>
                <w:sz w:val="24"/>
              </w:rPr>
              <w:t>技术评价</w:t>
            </w:r>
          </w:p>
        </w:tc>
        <w:tc>
          <w:tcPr>
            <w:tcW w:w="1184" w:type="dxa"/>
          </w:tcPr>
          <w:p w14:paraId="08A308AB">
            <w:pPr>
              <w:spacing w:before="156" w:beforeLines="50"/>
              <w:jc w:val="center"/>
              <w:rPr>
                <w:rFonts w:ascii="仿宋" w:hAnsi="仿宋" w:eastAsia="仿宋" w:cs="仿宋"/>
                <w:b/>
                <w:kern w:val="0"/>
                <w:sz w:val="24"/>
              </w:rPr>
            </w:pPr>
            <w:r>
              <w:rPr>
                <w:rFonts w:hint="eastAsia" w:ascii="仿宋" w:hAnsi="仿宋" w:eastAsia="仿宋" w:cs="仿宋"/>
                <w:b/>
                <w:kern w:val="0"/>
                <w:sz w:val="24"/>
              </w:rPr>
              <w:t>合计</w:t>
            </w:r>
          </w:p>
        </w:tc>
      </w:tr>
      <w:tr w14:paraId="10B7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01" w:type="dxa"/>
          </w:tcPr>
          <w:p w14:paraId="323AFFD4">
            <w:pPr>
              <w:spacing w:before="156" w:beforeLines="50"/>
              <w:jc w:val="center"/>
              <w:rPr>
                <w:rFonts w:ascii="仿宋" w:hAnsi="仿宋" w:eastAsia="仿宋" w:cs="仿宋"/>
                <w:kern w:val="0"/>
                <w:sz w:val="24"/>
              </w:rPr>
            </w:pPr>
            <w:r>
              <w:rPr>
                <w:rFonts w:hint="eastAsia" w:ascii="仿宋" w:hAnsi="仿宋" w:eastAsia="仿宋" w:cs="仿宋"/>
                <w:kern w:val="0"/>
                <w:sz w:val="24"/>
              </w:rPr>
              <w:t>1</w:t>
            </w:r>
          </w:p>
        </w:tc>
        <w:tc>
          <w:tcPr>
            <w:tcW w:w="1559" w:type="dxa"/>
          </w:tcPr>
          <w:p w14:paraId="30EE3FFB">
            <w:pPr>
              <w:spacing w:before="156" w:beforeLines="50"/>
              <w:jc w:val="center"/>
              <w:rPr>
                <w:rFonts w:ascii="仿宋" w:hAnsi="仿宋" w:eastAsia="仿宋" w:cs="仿宋"/>
                <w:kern w:val="0"/>
                <w:sz w:val="24"/>
              </w:rPr>
            </w:pPr>
            <w:r>
              <w:rPr>
                <w:rFonts w:hint="eastAsia" w:ascii="仿宋" w:hAnsi="仿宋" w:eastAsia="仿宋" w:cs="仿宋"/>
                <w:kern w:val="0"/>
                <w:sz w:val="24"/>
              </w:rPr>
              <w:t>专项技能</w:t>
            </w:r>
          </w:p>
        </w:tc>
        <w:tc>
          <w:tcPr>
            <w:tcW w:w="2693" w:type="dxa"/>
          </w:tcPr>
          <w:p w14:paraId="73941BB7">
            <w:pPr>
              <w:spacing w:before="156" w:beforeLines="50"/>
              <w:jc w:val="center"/>
              <w:rPr>
                <w:rFonts w:ascii="仿宋" w:hAnsi="仿宋" w:eastAsia="仿宋" w:cs="仿宋"/>
                <w:kern w:val="0"/>
                <w:sz w:val="24"/>
              </w:rPr>
            </w:pPr>
            <w:r>
              <w:rPr>
                <w:rFonts w:hint="eastAsia" w:ascii="仿宋" w:hAnsi="仿宋" w:eastAsia="仿宋" w:cs="仿宋"/>
                <w:kern w:val="0"/>
                <w:sz w:val="24"/>
              </w:rPr>
              <w:t>20分</w:t>
            </w:r>
          </w:p>
        </w:tc>
        <w:tc>
          <w:tcPr>
            <w:tcW w:w="1985" w:type="dxa"/>
          </w:tcPr>
          <w:p w14:paraId="12EACC7F">
            <w:pPr>
              <w:spacing w:before="156" w:beforeLines="50"/>
              <w:jc w:val="center"/>
              <w:rPr>
                <w:rFonts w:ascii="仿宋" w:hAnsi="仿宋" w:eastAsia="仿宋" w:cs="仿宋"/>
                <w:kern w:val="0"/>
                <w:sz w:val="24"/>
              </w:rPr>
            </w:pPr>
            <w:r>
              <w:rPr>
                <w:rFonts w:hint="eastAsia" w:ascii="仿宋" w:hAnsi="仿宋" w:eastAsia="仿宋" w:cs="仿宋"/>
                <w:kern w:val="0"/>
                <w:sz w:val="24"/>
              </w:rPr>
              <w:t>10分</w:t>
            </w:r>
          </w:p>
        </w:tc>
        <w:tc>
          <w:tcPr>
            <w:tcW w:w="1184" w:type="dxa"/>
          </w:tcPr>
          <w:p w14:paraId="3080105E">
            <w:pPr>
              <w:spacing w:before="156" w:beforeLines="50"/>
              <w:jc w:val="center"/>
              <w:rPr>
                <w:rFonts w:ascii="仿宋" w:hAnsi="仿宋" w:eastAsia="仿宋" w:cs="仿宋"/>
                <w:kern w:val="0"/>
                <w:sz w:val="24"/>
              </w:rPr>
            </w:pPr>
            <w:r>
              <w:rPr>
                <w:rFonts w:hint="eastAsia" w:ascii="仿宋" w:hAnsi="仿宋" w:eastAsia="仿宋" w:cs="仿宋"/>
                <w:kern w:val="0"/>
                <w:sz w:val="24"/>
              </w:rPr>
              <w:t>30分</w:t>
            </w:r>
          </w:p>
        </w:tc>
      </w:tr>
      <w:tr w14:paraId="10DD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01" w:type="dxa"/>
          </w:tcPr>
          <w:p w14:paraId="084BD43A">
            <w:pPr>
              <w:spacing w:before="156" w:beforeLines="50"/>
              <w:jc w:val="center"/>
              <w:rPr>
                <w:rFonts w:ascii="仿宋" w:hAnsi="仿宋" w:eastAsia="仿宋" w:cs="仿宋"/>
                <w:kern w:val="0"/>
                <w:sz w:val="24"/>
              </w:rPr>
            </w:pPr>
            <w:r>
              <w:rPr>
                <w:rFonts w:hint="eastAsia" w:ascii="仿宋" w:hAnsi="仿宋" w:eastAsia="仿宋" w:cs="仿宋"/>
                <w:kern w:val="0"/>
                <w:sz w:val="24"/>
              </w:rPr>
              <w:t>2</w:t>
            </w:r>
          </w:p>
        </w:tc>
        <w:tc>
          <w:tcPr>
            <w:tcW w:w="1559" w:type="dxa"/>
          </w:tcPr>
          <w:p w14:paraId="718F4881">
            <w:pPr>
              <w:spacing w:before="156" w:beforeLines="50"/>
              <w:jc w:val="center"/>
              <w:rPr>
                <w:rFonts w:ascii="仿宋" w:hAnsi="仿宋" w:eastAsia="仿宋" w:cs="仿宋"/>
                <w:kern w:val="0"/>
                <w:sz w:val="24"/>
              </w:rPr>
            </w:pPr>
            <w:r>
              <w:rPr>
                <w:rFonts w:hint="eastAsia" w:ascii="仿宋" w:hAnsi="仿宋" w:eastAsia="仿宋" w:cs="仿宋"/>
                <w:kern w:val="0"/>
                <w:sz w:val="24"/>
              </w:rPr>
              <w:t>专项素质</w:t>
            </w:r>
          </w:p>
        </w:tc>
        <w:tc>
          <w:tcPr>
            <w:tcW w:w="2693" w:type="dxa"/>
          </w:tcPr>
          <w:p w14:paraId="15F3CA01">
            <w:pPr>
              <w:spacing w:before="156" w:beforeLines="50"/>
              <w:jc w:val="center"/>
              <w:rPr>
                <w:rFonts w:ascii="仿宋" w:hAnsi="仿宋" w:eastAsia="仿宋" w:cs="仿宋"/>
                <w:kern w:val="0"/>
                <w:sz w:val="24"/>
              </w:rPr>
            </w:pPr>
            <w:r>
              <w:rPr>
                <w:rFonts w:hint="eastAsia" w:ascii="仿宋" w:hAnsi="仿宋" w:eastAsia="仿宋" w:cs="仿宋"/>
                <w:kern w:val="0"/>
                <w:sz w:val="24"/>
              </w:rPr>
              <w:t>10分</w:t>
            </w:r>
          </w:p>
        </w:tc>
        <w:tc>
          <w:tcPr>
            <w:tcW w:w="1985" w:type="dxa"/>
          </w:tcPr>
          <w:p w14:paraId="041FB288">
            <w:pPr>
              <w:spacing w:before="156" w:beforeLines="50"/>
              <w:jc w:val="center"/>
              <w:rPr>
                <w:rFonts w:ascii="仿宋" w:hAnsi="仿宋" w:eastAsia="仿宋" w:cs="仿宋"/>
                <w:kern w:val="0"/>
                <w:sz w:val="24"/>
              </w:rPr>
            </w:pPr>
            <w:r>
              <w:rPr>
                <w:rFonts w:hint="eastAsia" w:ascii="仿宋" w:hAnsi="仿宋" w:eastAsia="仿宋" w:cs="仿宋"/>
                <w:kern w:val="0"/>
                <w:sz w:val="24"/>
              </w:rPr>
              <w:t>0分</w:t>
            </w:r>
          </w:p>
        </w:tc>
        <w:tc>
          <w:tcPr>
            <w:tcW w:w="1184" w:type="dxa"/>
          </w:tcPr>
          <w:p w14:paraId="222670BD">
            <w:pPr>
              <w:spacing w:before="156" w:beforeLines="50"/>
              <w:jc w:val="center"/>
              <w:rPr>
                <w:rFonts w:ascii="仿宋" w:hAnsi="仿宋" w:eastAsia="仿宋" w:cs="仿宋"/>
                <w:kern w:val="0"/>
                <w:sz w:val="24"/>
              </w:rPr>
            </w:pPr>
            <w:r>
              <w:rPr>
                <w:rFonts w:hint="eastAsia" w:ascii="仿宋" w:hAnsi="仿宋" w:eastAsia="仿宋" w:cs="仿宋"/>
                <w:kern w:val="0"/>
                <w:sz w:val="24"/>
              </w:rPr>
              <w:t>10分</w:t>
            </w:r>
          </w:p>
        </w:tc>
      </w:tr>
      <w:tr w14:paraId="7695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01" w:type="dxa"/>
          </w:tcPr>
          <w:p w14:paraId="36A5C4AC">
            <w:pPr>
              <w:spacing w:before="156" w:beforeLines="50"/>
              <w:jc w:val="center"/>
              <w:rPr>
                <w:rFonts w:ascii="仿宋" w:hAnsi="仿宋" w:eastAsia="仿宋" w:cs="仿宋"/>
                <w:kern w:val="0"/>
                <w:sz w:val="24"/>
              </w:rPr>
            </w:pPr>
            <w:r>
              <w:rPr>
                <w:rFonts w:hint="eastAsia" w:ascii="仿宋" w:hAnsi="仿宋" w:eastAsia="仿宋" w:cs="仿宋"/>
                <w:kern w:val="0"/>
                <w:sz w:val="24"/>
              </w:rPr>
              <w:t>3</w:t>
            </w:r>
          </w:p>
        </w:tc>
        <w:tc>
          <w:tcPr>
            <w:tcW w:w="1559" w:type="dxa"/>
          </w:tcPr>
          <w:p w14:paraId="06C9DC91">
            <w:pPr>
              <w:spacing w:before="156" w:beforeLines="50"/>
              <w:jc w:val="center"/>
              <w:rPr>
                <w:rFonts w:ascii="仿宋" w:hAnsi="仿宋" w:eastAsia="仿宋" w:cs="仿宋"/>
                <w:kern w:val="0"/>
                <w:sz w:val="24"/>
              </w:rPr>
            </w:pPr>
            <w:r>
              <w:rPr>
                <w:rFonts w:hint="eastAsia" w:ascii="仿宋" w:hAnsi="仿宋" w:eastAsia="仿宋" w:cs="仿宋"/>
                <w:kern w:val="0"/>
                <w:sz w:val="24"/>
              </w:rPr>
              <w:t>单项比赛</w:t>
            </w:r>
          </w:p>
        </w:tc>
        <w:tc>
          <w:tcPr>
            <w:tcW w:w="2693" w:type="dxa"/>
          </w:tcPr>
          <w:p w14:paraId="5D5E8F2F">
            <w:pPr>
              <w:spacing w:before="156" w:beforeLines="50"/>
              <w:jc w:val="center"/>
              <w:rPr>
                <w:rFonts w:ascii="仿宋" w:hAnsi="仿宋" w:eastAsia="仿宋" w:cs="仿宋"/>
                <w:kern w:val="0"/>
                <w:sz w:val="24"/>
              </w:rPr>
            </w:pPr>
            <w:r>
              <w:rPr>
                <w:rFonts w:hint="eastAsia" w:ascii="仿宋" w:hAnsi="仿宋" w:eastAsia="仿宋" w:cs="仿宋"/>
                <w:kern w:val="0"/>
                <w:sz w:val="24"/>
              </w:rPr>
              <w:t>40分</w:t>
            </w:r>
          </w:p>
        </w:tc>
        <w:tc>
          <w:tcPr>
            <w:tcW w:w="1985" w:type="dxa"/>
          </w:tcPr>
          <w:p w14:paraId="388D78E4">
            <w:pPr>
              <w:spacing w:before="156" w:beforeLines="50"/>
              <w:jc w:val="center"/>
              <w:rPr>
                <w:rFonts w:ascii="仿宋" w:hAnsi="仿宋" w:eastAsia="仿宋" w:cs="仿宋"/>
                <w:kern w:val="0"/>
                <w:sz w:val="24"/>
              </w:rPr>
            </w:pPr>
            <w:r>
              <w:rPr>
                <w:rFonts w:hint="eastAsia" w:ascii="仿宋" w:hAnsi="仿宋" w:eastAsia="仿宋" w:cs="仿宋"/>
                <w:kern w:val="0"/>
                <w:sz w:val="24"/>
              </w:rPr>
              <w:t>20分</w:t>
            </w:r>
          </w:p>
        </w:tc>
        <w:tc>
          <w:tcPr>
            <w:tcW w:w="1184" w:type="dxa"/>
          </w:tcPr>
          <w:p w14:paraId="70FD3BE6">
            <w:pPr>
              <w:spacing w:before="156" w:beforeLines="50"/>
              <w:jc w:val="center"/>
              <w:rPr>
                <w:rFonts w:ascii="仿宋" w:hAnsi="仿宋" w:eastAsia="仿宋" w:cs="仿宋"/>
                <w:kern w:val="0"/>
                <w:sz w:val="24"/>
              </w:rPr>
            </w:pPr>
            <w:r>
              <w:rPr>
                <w:rFonts w:hint="eastAsia" w:ascii="仿宋" w:hAnsi="仿宋" w:eastAsia="仿宋" w:cs="仿宋"/>
                <w:kern w:val="0"/>
                <w:sz w:val="24"/>
              </w:rPr>
              <w:t>60分</w:t>
            </w:r>
          </w:p>
        </w:tc>
      </w:tr>
      <w:tr w14:paraId="305D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0" w:type="dxa"/>
            <w:gridSpan w:val="2"/>
          </w:tcPr>
          <w:p w14:paraId="77CC2330">
            <w:pPr>
              <w:spacing w:before="156" w:beforeLines="50"/>
              <w:jc w:val="center"/>
              <w:rPr>
                <w:rFonts w:ascii="仿宋" w:hAnsi="仿宋" w:eastAsia="仿宋" w:cs="仿宋"/>
                <w:kern w:val="0"/>
                <w:sz w:val="24"/>
              </w:rPr>
            </w:pPr>
            <w:r>
              <w:rPr>
                <w:rFonts w:hint="eastAsia" w:ascii="仿宋" w:hAnsi="仿宋" w:eastAsia="仿宋" w:cs="仿宋"/>
                <w:kern w:val="0"/>
                <w:sz w:val="24"/>
              </w:rPr>
              <w:t>合计</w:t>
            </w:r>
          </w:p>
        </w:tc>
        <w:tc>
          <w:tcPr>
            <w:tcW w:w="2693" w:type="dxa"/>
          </w:tcPr>
          <w:p w14:paraId="7C0DCC72">
            <w:pPr>
              <w:spacing w:before="156" w:beforeLines="50"/>
              <w:jc w:val="center"/>
              <w:rPr>
                <w:rFonts w:ascii="仿宋" w:hAnsi="仿宋" w:eastAsia="仿宋" w:cs="仿宋"/>
                <w:kern w:val="0"/>
                <w:sz w:val="24"/>
              </w:rPr>
            </w:pPr>
            <w:r>
              <w:rPr>
                <w:rFonts w:hint="eastAsia" w:ascii="仿宋" w:hAnsi="仿宋" w:eastAsia="仿宋" w:cs="仿宋"/>
                <w:kern w:val="0"/>
                <w:sz w:val="24"/>
              </w:rPr>
              <w:t>70分</w:t>
            </w:r>
          </w:p>
        </w:tc>
        <w:tc>
          <w:tcPr>
            <w:tcW w:w="1985" w:type="dxa"/>
          </w:tcPr>
          <w:p w14:paraId="4C072630">
            <w:pPr>
              <w:spacing w:before="156" w:beforeLines="50"/>
              <w:jc w:val="center"/>
              <w:rPr>
                <w:rFonts w:ascii="仿宋" w:hAnsi="仿宋" w:eastAsia="仿宋" w:cs="仿宋"/>
                <w:kern w:val="0"/>
                <w:sz w:val="24"/>
              </w:rPr>
            </w:pPr>
            <w:r>
              <w:rPr>
                <w:rFonts w:hint="eastAsia" w:ascii="仿宋" w:hAnsi="仿宋" w:eastAsia="仿宋" w:cs="仿宋"/>
                <w:kern w:val="0"/>
                <w:sz w:val="24"/>
              </w:rPr>
              <w:t>30分</w:t>
            </w:r>
          </w:p>
        </w:tc>
        <w:tc>
          <w:tcPr>
            <w:tcW w:w="1184" w:type="dxa"/>
          </w:tcPr>
          <w:p w14:paraId="225C7DD6">
            <w:pPr>
              <w:spacing w:before="156" w:beforeLines="50"/>
              <w:jc w:val="center"/>
              <w:rPr>
                <w:rFonts w:ascii="仿宋" w:hAnsi="仿宋" w:eastAsia="仿宋" w:cs="仿宋"/>
                <w:b w:val="0"/>
                <w:bCs w:val="0"/>
                <w:kern w:val="0"/>
                <w:sz w:val="24"/>
              </w:rPr>
            </w:pPr>
            <w:r>
              <w:rPr>
                <w:rFonts w:hint="eastAsia" w:ascii="仿宋" w:hAnsi="仿宋" w:eastAsia="仿宋" w:cs="仿宋"/>
                <w:b w:val="0"/>
                <w:bCs w:val="0"/>
                <w:kern w:val="0"/>
                <w:sz w:val="24"/>
              </w:rPr>
              <w:t>100分</w:t>
            </w:r>
          </w:p>
        </w:tc>
      </w:tr>
    </w:tbl>
    <w:p w14:paraId="54423547">
      <w:pPr>
        <w:tabs>
          <w:tab w:val="left" w:pos="2445"/>
        </w:tabs>
        <w:spacing w:before="156" w:beforeLines="50"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（一）专项技能考核与技术评价（30分）</w:t>
      </w:r>
    </w:p>
    <w:p w14:paraId="1329FBF2">
      <w:pPr>
        <w:tabs>
          <w:tab w:val="left" w:pos="2445"/>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1、专项技能（20分）</w:t>
      </w:r>
    </w:p>
    <w:p w14:paraId="567E47D7">
      <w:pPr>
        <w:tabs>
          <w:tab w:val="left" w:pos="2445"/>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考核方法：发下旋球后</w:t>
      </w:r>
      <w:r>
        <w:rPr>
          <w:rFonts w:hint="eastAsia" w:ascii="仿宋" w:hAnsi="仿宋" w:eastAsia="仿宋" w:cs="仿宋"/>
          <w:sz w:val="28"/>
          <w:szCs w:val="28"/>
          <w:u w:val="single"/>
        </w:rPr>
        <w:t xml:space="preserve">① </w:t>
      </w:r>
      <w:r>
        <w:rPr>
          <w:rFonts w:hint="eastAsia" w:ascii="仿宋" w:hAnsi="仿宋" w:eastAsia="仿宋" w:cs="仿宋"/>
          <w:sz w:val="28"/>
          <w:szCs w:val="28"/>
        </w:rPr>
        <w:t>正手位拉起</w:t>
      </w:r>
      <w:r>
        <w:rPr>
          <w:rFonts w:hint="eastAsia" w:ascii="仿宋" w:hAnsi="仿宋" w:eastAsia="仿宋" w:cs="仿宋"/>
          <w:sz w:val="28"/>
          <w:szCs w:val="28"/>
          <w:u w:val="single"/>
        </w:rPr>
        <w:t xml:space="preserve">②③ </w:t>
      </w:r>
      <w:r>
        <w:rPr>
          <w:rFonts w:hint="eastAsia" w:ascii="仿宋" w:hAnsi="仿宋" w:eastAsia="仿宋" w:cs="仿宋"/>
          <w:sz w:val="28"/>
          <w:szCs w:val="28"/>
        </w:rPr>
        <w:t>移动至反手位连续两板反手，</w:t>
      </w:r>
      <w:r>
        <w:rPr>
          <w:rFonts w:hint="eastAsia" w:ascii="仿宋" w:hAnsi="仿宋" w:eastAsia="仿宋" w:cs="仿宋"/>
          <w:sz w:val="28"/>
          <w:szCs w:val="28"/>
          <w:u w:val="single"/>
        </w:rPr>
        <w:t>④⑤</w:t>
      </w:r>
      <w:r>
        <w:rPr>
          <w:rFonts w:hint="eastAsia" w:ascii="仿宋" w:hAnsi="仿宋" w:eastAsia="仿宋" w:cs="仿宋"/>
          <w:sz w:val="28"/>
          <w:szCs w:val="28"/>
        </w:rPr>
        <w:t>移动至正手位连续两板为一个组合（颗粒打法可为攻球，削球打法可攻削结合），共10 组。每成功一组计2 分（失败不计分，成功少于2组含2组不计分），考试过程中，如遇陪考人员的失误不计考生失败，再次发球后考生计连续板数。</w:t>
      </w:r>
    </w:p>
    <w:p w14:paraId="6892AC1B">
      <w:pPr>
        <w:tabs>
          <w:tab w:val="left" w:pos="2445"/>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2、技术评价（10分）</w:t>
      </w:r>
    </w:p>
    <w:p w14:paraId="302E4EDC">
      <w:pPr>
        <w:tabs>
          <w:tab w:val="left" w:pos="2445"/>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评价方法：在“专项技能”考核中，对考生进行技术评价，评价标准（表二）</w:t>
      </w:r>
    </w:p>
    <w:p w14:paraId="76103595">
      <w:pPr>
        <w:tabs>
          <w:tab w:val="left" w:pos="2445"/>
        </w:tabs>
        <w:spacing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表二           专项技能考核与技术评价评分表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755"/>
        <w:gridCol w:w="3179"/>
        <w:gridCol w:w="721"/>
      </w:tblGrid>
      <w:tr w14:paraId="1D97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14:paraId="1C483A9D">
            <w:pPr>
              <w:tabs>
                <w:tab w:val="left" w:pos="2445"/>
              </w:tabs>
              <w:spacing w:line="360" w:lineRule="auto"/>
              <w:jc w:val="center"/>
              <w:rPr>
                <w:rFonts w:ascii="仿宋" w:hAnsi="仿宋" w:eastAsia="仿宋" w:cs="仿宋"/>
                <w:kern w:val="0"/>
                <w:sz w:val="24"/>
              </w:rPr>
            </w:pPr>
          </w:p>
        </w:tc>
        <w:tc>
          <w:tcPr>
            <w:tcW w:w="2203" w:type="pct"/>
          </w:tcPr>
          <w:p w14:paraId="6080492F">
            <w:pPr>
              <w:tabs>
                <w:tab w:val="left" w:pos="2445"/>
              </w:tabs>
              <w:spacing w:line="360" w:lineRule="auto"/>
              <w:jc w:val="center"/>
              <w:rPr>
                <w:rFonts w:ascii="仿宋" w:hAnsi="仿宋" w:eastAsia="仿宋" w:cs="仿宋"/>
                <w:b/>
                <w:bCs/>
                <w:kern w:val="0"/>
                <w:sz w:val="24"/>
              </w:rPr>
            </w:pPr>
            <w:r>
              <w:rPr>
                <w:rFonts w:hint="eastAsia" w:ascii="仿宋" w:hAnsi="仿宋" w:eastAsia="仿宋" w:cs="仿宋"/>
                <w:b/>
                <w:bCs/>
                <w:kern w:val="0"/>
                <w:sz w:val="24"/>
              </w:rPr>
              <w:t>标准（组）</w:t>
            </w:r>
          </w:p>
        </w:tc>
        <w:tc>
          <w:tcPr>
            <w:tcW w:w="2287" w:type="pct"/>
            <w:gridSpan w:val="2"/>
          </w:tcPr>
          <w:p w14:paraId="4B2B184C">
            <w:pPr>
              <w:tabs>
                <w:tab w:val="left" w:pos="2445"/>
              </w:tabs>
              <w:spacing w:line="360" w:lineRule="auto"/>
              <w:ind w:firstLine="482" w:firstLineChars="200"/>
              <w:jc w:val="center"/>
              <w:rPr>
                <w:rFonts w:ascii="仿宋" w:hAnsi="仿宋" w:eastAsia="仿宋" w:cs="仿宋"/>
                <w:b/>
                <w:bCs/>
                <w:kern w:val="0"/>
                <w:sz w:val="24"/>
              </w:rPr>
            </w:pPr>
            <w:r>
              <w:rPr>
                <w:rFonts w:hint="eastAsia" w:ascii="仿宋" w:hAnsi="仿宋" w:eastAsia="仿宋" w:cs="仿宋"/>
                <w:b/>
                <w:bCs/>
                <w:kern w:val="0"/>
                <w:sz w:val="24"/>
              </w:rPr>
              <w:t>分值</w:t>
            </w:r>
          </w:p>
        </w:tc>
      </w:tr>
      <w:tr w14:paraId="5038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tcPr>
          <w:p w14:paraId="56C915C6">
            <w:pPr>
              <w:tabs>
                <w:tab w:val="left" w:pos="2445"/>
              </w:tabs>
              <w:spacing w:line="360" w:lineRule="auto"/>
              <w:jc w:val="center"/>
              <w:rPr>
                <w:rFonts w:ascii="仿宋" w:hAnsi="仿宋" w:eastAsia="仿宋" w:cs="仿宋"/>
                <w:kern w:val="0"/>
                <w:sz w:val="24"/>
              </w:rPr>
            </w:pPr>
          </w:p>
          <w:p w14:paraId="24C9CFBC">
            <w:pPr>
              <w:tabs>
                <w:tab w:val="left" w:pos="2445"/>
              </w:tabs>
              <w:spacing w:line="360" w:lineRule="auto"/>
              <w:rPr>
                <w:rFonts w:ascii="仿宋" w:hAnsi="仿宋" w:eastAsia="仿宋" w:cs="仿宋"/>
                <w:kern w:val="0"/>
                <w:sz w:val="24"/>
              </w:rPr>
            </w:pPr>
          </w:p>
          <w:p w14:paraId="6097E636">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专</w:t>
            </w:r>
          </w:p>
          <w:p w14:paraId="60440BFC">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项</w:t>
            </w:r>
          </w:p>
          <w:p w14:paraId="7752C43E">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技</w:t>
            </w:r>
          </w:p>
          <w:p w14:paraId="08951EF8">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能</w:t>
            </w:r>
          </w:p>
          <w:p w14:paraId="1B121120">
            <w:pPr>
              <w:tabs>
                <w:tab w:val="left" w:pos="2445"/>
              </w:tabs>
              <w:spacing w:line="360" w:lineRule="auto"/>
              <w:jc w:val="center"/>
              <w:rPr>
                <w:rFonts w:ascii="仿宋" w:hAnsi="仿宋" w:eastAsia="仿宋" w:cs="仿宋"/>
                <w:kern w:val="0"/>
                <w:sz w:val="24"/>
              </w:rPr>
            </w:pPr>
          </w:p>
        </w:tc>
        <w:tc>
          <w:tcPr>
            <w:tcW w:w="2203" w:type="pct"/>
          </w:tcPr>
          <w:p w14:paraId="11E75709">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2287" w:type="pct"/>
            <w:gridSpan w:val="2"/>
          </w:tcPr>
          <w:p w14:paraId="6EA0ACAC">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 xml:space="preserve">20 </w:t>
            </w:r>
          </w:p>
        </w:tc>
      </w:tr>
      <w:tr w14:paraId="6FF8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3A023045">
            <w:pPr>
              <w:tabs>
                <w:tab w:val="left" w:pos="2445"/>
              </w:tabs>
              <w:spacing w:line="360" w:lineRule="auto"/>
              <w:jc w:val="center"/>
              <w:rPr>
                <w:rFonts w:ascii="仿宋" w:hAnsi="仿宋" w:eastAsia="仿宋" w:cs="仿宋"/>
                <w:kern w:val="0"/>
                <w:sz w:val="24"/>
              </w:rPr>
            </w:pPr>
          </w:p>
        </w:tc>
        <w:tc>
          <w:tcPr>
            <w:tcW w:w="2203" w:type="pct"/>
          </w:tcPr>
          <w:p w14:paraId="071D078B">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2287" w:type="pct"/>
            <w:gridSpan w:val="2"/>
          </w:tcPr>
          <w:p w14:paraId="0BFDD6BB">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18</w:t>
            </w:r>
          </w:p>
        </w:tc>
      </w:tr>
      <w:tr w14:paraId="3E15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2DFF00E4">
            <w:pPr>
              <w:tabs>
                <w:tab w:val="left" w:pos="2445"/>
              </w:tabs>
              <w:spacing w:line="360" w:lineRule="auto"/>
              <w:jc w:val="center"/>
              <w:rPr>
                <w:rFonts w:ascii="仿宋" w:hAnsi="仿宋" w:eastAsia="仿宋" w:cs="仿宋"/>
                <w:kern w:val="0"/>
                <w:sz w:val="24"/>
              </w:rPr>
            </w:pPr>
          </w:p>
        </w:tc>
        <w:tc>
          <w:tcPr>
            <w:tcW w:w="2203" w:type="pct"/>
          </w:tcPr>
          <w:p w14:paraId="25FC0640">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2287" w:type="pct"/>
            <w:gridSpan w:val="2"/>
          </w:tcPr>
          <w:p w14:paraId="2B581D72">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16</w:t>
            </w:r>
          </w:p>
        </w:tc>
      </w:tr>
      <w:tr w14:paraId="1C21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0F95664B">
            <w:pPr>
              <w:tabs>
                <w:tab w:val="left" w:pos="2445"/>
              </w:tabs>
              <w:spacing w:line="360" w:lineRule="auto"/>
              <w:jc w:val="center"/>
              <w:rPr>
                <w:rFonts w:ascii="仿宋" w:hAnsi="仿宋" w:eastAsia="仿宋" w:cs="仿宋"/>
                <w:kern w:val="0"/>
                <w:sz w:val="24"/>
              </w:rPr>
            </w:pPr>
          </w:p>
        </w:tc>
        <w:tc>
          <w:tcPr>
            <w:tcW w:w="2203" w:type="pct"/>
          </w:tcPr>
          <w:p w14:paraId="0E2C4D7B">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287" w:type="pct"/>
            <w:gridSpan w:val="2"/>
          </w:tcPr>
          <w:p w14:paraId="13420E33">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14</w:t>
            </w:r>
          </w:p>
        </w:tc>
      </w:tr>
      <w:tr w14:paraId="28F5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0BEABED6">
            <w:pPr>
              <w:tabs>
                <w:tab w:val="left" w:pos="2445"/>
              </w:tabs>
              <w:spacing w:line="360" w:lineRule="auto"/>
              <w:jc w:val="center"/>
              <w:rPr>
                <w:rFonts w:ascii="仿宋" w:hAnsi="仿宋" w:eastAsia="仿宋" w:cs="仿宋"/>
                <w:kern w:val="0"/>
                <w:sz w:val="24"/>
              </w:rPr>
            </w:pPr>
          </w:p>
        </w:tc>
        <w:tc>
          <w:tcPr>
            <w:tcW w:w="2203" w:type="pct"/>
          </w:tcPr>
          <w:p w14:paraId="37EDFB0C">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287" w:type="pct"/>
            <w:gridSpan w:val="2"/>
          </w:tcPr>
          <w:p w14:paraId="3C7890C1">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12</w:t>
            </w:r>
          </w:p>
        </w:tc>
      </w:tr>
      <w:tr w14:paraId="3CF5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48CB3E32">
            <w:pPr>
              <w:tabs>
                <w:tab w:val="left" w:pos="2445"/>
              </w:tabs>
              <w:spacing w:line="360" w:lineRule="auto"/>
              <w:jc w:val="center"/>
              <w:rPr>
                <w:rFonts w:ascii="仿宋" w:hAnsi="仿宋" w:eastAsia="仿宋" w:cs="仿宋"/>
                <w:kern w:val="0"/>
                <w:sz w:val="24"/>
              </w:rPr>
            </w:pPr>
          </w:p>
        </w:tc>
        <w:tc>
          <w:tcPr>
            <w:tcW w:w="2203" w:type="pct"/>
          </w:tcPr>
          <w:p w14:paraId="79E21ABA">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287" w:type="pct"/>
            <w:gridSpan w:val="2"/>
          </w:tcPr>
          <w:p w14:paraId="1BDDD5B6">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10</w:t>
            </w:r>
          </w:p>
        </w:tc>
      </w:tr>
      <w:tr w14:paraId="65EF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4D32C828">
            <w:pPr>
              <w:tabs>
                <w:tab w:val="left" w:pos="2445"/>
              </w:tabs>
              <w:spacing w:line="360" w:lineRule="auto"/>
              <w:jc w:val="center"/>
              <w:rPr>
                <w:rFonts w:ascii="仿宋" w:hAnsi="仿宋" w:eastAsia="仿宋" w:cs="仿宋"/>
                <w:kern w:val="0"/>
                <w:sz w:val="24"/>
              </w:rPr>
            </w:pPr>
          </w:p>
        </w:tc>
        <w:tc>
          <w:tcPr>
            <w:tcW w:w="2203" w:type="pct"/>
          </w:tcPr>
          <w:p w14:paraId="487B03EF">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287" w:type="pct"/>
            <w:gridSpan w:val="2"/>
          </w:tcPr>
          <w:p w14:paraId="119EECDD">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8</w:t>
            </w:r>
          </w:p>
        </w:tc>
      </w:tr>
      <w:tr w14:paraId="6028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23871CA6">
            <w:pPr>
              <w:tabs>
                <w:tab w:val="left" w:pos="2445"/>
              </w:tabs>
              <w:spacing w:line="360" w:lineRule="auto"/>
              <w:jc w:val="center"/>
              <w:rPr>
                <w:rFonts w:ascii="仿宋" w:hAnsi="仿宋" w:eastAsia="仿宋" w:cs="仿宋"/>
                <w:kern w:val="0"/>
                <w:sz w:val="24"/>
              </w:rPr>
            </w:pPr>
          </w:p>
        </w:tc>
        <w:tc>
          <w:tcPr>
            <w:tcW w:w="2203" w:type="pct"/>
          </w:tcPr>
          <w:p w14:paraId="68918F7C">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287" w:type="pct"/>
            <w:gridSpan w:val="2"/>
          </w:tcPr>
          <w:p w14:paraId="4EA013F0">
            <w:pPr>
              <w:tabs>
                <w:tab w:val="left" w:pos="2445"/>
              </w:tabs>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6</w:t>
            </w:r>
          </w:p>
        </w:tc>
      </w:tr>
      <w:tr w14:paraId="637F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2DF32285">
            <w:pPr>
              <w:tabs>
                <w:tab w:val="left" w:pos="2445"/>
              </w:tabs>
              <w:spacing w:line="360" w:lineRule="auto"/>
              <w:jc w:val="center"/>
              <w:rPr>
                <w:rFonts w:ascii="仿宋" w:hAnsi="仿宋" w:eastAsia="仿宋" w:cs="仿宋"/>
                <w:kern w:val="0"/>
                <w:sz w:val="24"/>
              </w:rPr>
            </w:pPr>
          </w:p>
        </w:tc>
        <w:tc>
          <w:tcPr>
            <w:tcW w:w="4491" w:type="pct"/>
            <w:gridSpan w:val="3"/>
          </w:tcPr>
          <w:p w14:paraId="0294C8D9">
            <w:pPr>
              <w:tabs>
                <w:tab w:val="left" w:pos="2445"/>
              </w:tabs>
              <w:spacing w:line="360" w:lineRule="auto"/>
              <w:jc w:val="center"/>
              <w:rPr>
                <w:rFonts w:ascii="仿宋" w:hAnsi="仿宋" w:eastAsia="仿宋" w:cs="仿宋"/>
                <w:kern w:val="0"/>
                <w:sz w:val="24"/>
              </w:rPr>
            </w:pPr>
            <w:r>
              <w:rPr>
                <w:rFonts w:hint="eastAsia" w:ascii="仿宋" w:hAnsi="仿宋" w:eastAsia="仿宋" w:cs="仿宋"/>
                <w:b/>
                <w:bCs/>
                <w:kern w:val="0"/>
                <w:sz w:val="24"/>
              </w:rPr>
              <w:t>少于3组不计分</w:t>
            </w:r>
          </w:p>
        </w:tc>
      </w:tr>
      <w:tr w14:paraId="298B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tcPr>
          <w:p w14:paraId="705EE2C0">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技</w:t>
            </w:r>
          </w:p>
          <w:p w14:paraId="7513DEB9">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术</w:t>
            </w:r>
          </w:p>
          <w:p w14:paraId="495558F7">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评</w:t>
            </w:r>
          </w:p>
          <w:p w14:paraId="1AB0927B">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价</w:t>
            </w:r>
          </w:p>
        </w:tc>
        <w:tc>
          <w:tcPr>
            <w:tcW w:w="4068" w:type="pct"/>
            <w:gridSpan w:val="2"/>
          </w:tcPr>
          <w:p w14:paraId="13BC70A7">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标准</w:t>
            </w:r>
          </w:p>
        </w:tc>
        <w:tc>
          <w:tcPr>
            <w:tcW w:w="423" w:type="pct"/>
          </w:tcPr>
          <w:p w14:paraId="7931A3EC">
            <w:pPr>
              <w:tabs>
                <w:tab w:val="left" w:pos="2445"/>
              </w:tabs>
              <w:spacing w:line="360" w:lineRule="auto"/>
              <w:rPr>
                <w:rFonts w:ascii="仿宋" w:hAnsi="仿宋" w:eastAsia="仿宋" w:cs="仿宋"/>
                <w:kern w:val="0"/>
                <w:sz w:val="24"/>
              </w:rPr>
            </w:pPr>
            <w:r>
              <w:rPr>
                <w:rFonts w:hint="eastAsia" w:ascii="仿宋" w:hAnsi="仿宋" w:eastAsia="仿宋" w:cs="仿宋"/>
                <w:kern w:val="0"/>
                <w:sz w:val="24"/>
              </w:rPr>
              <w:t>分值</w:t>
            </w:r>
          </w:p>
        </w:tc>
      </w:tr>
      <w:tr w14:paraId="0850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3BA078A7">
            <w:pPr>
              <w:tabs>
                <w:tab w:val="left" w:pos="2445"/>
              </w:tabs>
              <w:spacing w:line="360" w:lineRule="auto"/>
              <w:jc w:val="center"/>
              <w:rPr>
                <w:rFonts w:ascii="仿宋" w:hAnsi="仿宋" w:eastAsia="仿宋" w:cs="仿宋"/>
                <w:kern w:val="0"/>
                <w:sz w:val="24"/>
              </w:rPr>
            </w:pPr>
          </w:p>
        </w:tc>
        <w:tc>
          <w:tcPr>
            <w:tcW w:w="4068" w:type="pct"/>
            <w:gridSpan w:val="2"/>
          </w:tcPr>
          <w:p w14:paraId="6B8A5EDB">
            <w:pPr>
              <w:tabs>
                <w:tab w:val="left" w:pos="2445"/>
              </w:tabs>
              <w:spacing w:line="360" w:lineRule="auto"/>
              <w:rPr>
                <w:rFonts w:ascii="仿宋" w:hAnsi="仿宋" w:eastAsia="仿宋" w:cs="仿宋"/>
                <w:kern w:val="0"/>
                <w:sz w:val="24"/>
              </w:rPr>
            </w:pPr>
            <w:r>
              <w:rPr>
                <w:rFonts w:hint="eastAsia" w:ascii="仿宋" w:hAnsi="仿宋" w:eastAsia="仿宋" w:cs="仿宋"/>
                <w:kern w:val="0"/>
                <w:sz w:val="24"/>
              </w:rPr>
              <w:t>优秀：技术规范/合理/协调，击球质量高，控制球能力强</w:t>
            </w:r>
          </w:p>
        </w:tc>
        <w:tc>
          <w:tcPr>
            <w:tcW w:w="423" w:type="pct"/>
          </w:tcPr>
          <w:p w14:paraId="4C25AC0B">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9-10</w:t>
            </w:r>
          </w:p>
        </w:tc>
      </w:tr>
      <w:tr w14:paraId="0D35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8" w:type="pct"/>
            <w:vMerge w:val="continue"/>
          </w:tcPr>
          <w:p w14:paraId="530F48EC">
            <w:pPr>
              <w:tabs>
                <w:tab w:val="left" w:pos="2445"/>
              </w:tabs>
              <w:spacing w:line="360" w:lineRule="auto"/>
              <w:jc w:val="center"/>
              <w:rPr>
                <w:rFonts w:ascii="仿宋" w:hAnsi="仿宋" w:eastAsia="仿宋" w:cs="仿宋"/>
                <w:kern w:val="0"/>
                <w:sz w:val="24"/>
              </w:rPr>
            </w:pPr>
          </w:p>
        </w:tc>
        <w:tc>
          <w:tcPr>
            <w:tcW w:w="4068" w:type="pct"/>
            <w:gridSpan w:val="2"/>
          </w:tcPr>
          <w:p w14:paraId="43C6124A">
            <w:pPr>
              <w:tabs>
                <w:tab w:val="left" w:pos="2445"/>
              </w:tabs>
              <w:spacing w:line="360" w:lineRule="auto"/>
              <w:rPr>
                <w:rFonts w:ascii="仿宋" w:hAnsi="仿宋" w:eastAsia="仿宋" w:cs="仿宋"/>
                <w:kern w:val="0"/>
                <w:sz w:val="24"/>
              </w:rPr>
            </w:pPr>
            <w:r>
              <w:rPr>
                <w:rFonts w:hint="eastAsia" w:ascii="仿宋" w:hAnsi="仿宋" w:eastAsia="仿宋" w:cs="仿宋"/>
                <w:kern w:val="0"/>
                <w:sz w:val="24"/>
              </w:rPr>
              <w:t>良好：技术规范/合理/较协调，击球质量较高，控球能力较好</w:t>
            </w:r>
          </w:p>
        </w:tc>
        <w:tc>
          <w:tcPr>
            <w:tcW w:w="423" w:type="pct"/>
          </w:tcPr>
          <w:p w14:paraId="2E2C3CE4">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7-8</w:t>
            </w:r>
          </w:p>
        </w:tc>
      </w:tr>
      <w:tr w14:paraId="3408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tcPr>
          <w:p w14:paraId="3A472B11">
            <w:pPr>
              <w:tabs>
                <w:tab w:val="left" w:pos="2445"/>
              </w:tabs>
              <w:spacing w:line="360" w:lineRule="auto"/>
              <w:jc w:val="center"/>
              <w:rPr>
                <w:rFonts w:ascii="仿宋" w:hAnsi="仿宋" w:eastAsia="仿宋" w:cs="仿宋"/>
                <w:kern w:val="0"/>
                <w:sz w:val="24"/>
              </w:rPr>
            </w:pPr>
          </w:p>
        </w:tc>
        <w:tc>
          <w:tcPr>
            <w:tcW w:w="4068" w:type="pct"/>
            <w:gridSpan w:val="2"/>
          </w:tcPr>
          <w:p w14:paraId="707142DE">
            <w:pPr>
              <w:tabs>
                <w:tab w:val="left" w:pos="2445"/>
              </w:tabs>
              <w:spacing w:line="360" w:lineRule="auto"/>
              <w:rPr>
                <w:rFonts w:ascii="仿宋" w:hAnsi="仿宋" w:eastAsia="仿宋" w:cs="仿宋"/>
                <w:kern w:val="0"/>
                <w:sz w:val="24"/>
              </w:rPr>
            </w:pPr>
            <w:r>
              <w:rPr>
                <w:rFonts w:hint="eastAsia" w:ascii="仿宋" w:hAnsi="仿宋" w:eastAsia="仿宋" w:cs="仿宋"/>
                <w:kern w:val="0"/>
                <w:sz w:val="24"/>
              </w:rPr>
              <w:t>及格：技术尚好/合理/较协调，击球质量一般,控球能力稍差</w:t>
            </w:r>
          </w:p>
        </w:tc>
        <w:tc>
          <w:tcPr>
            <w:tcW w:w="423" w:type="pct"/>
          </w:tcPr>
          <w:p w14:paraId="75643D29">
            <w:pPr>
              <w:tabs>
                <w:tab w:val="left" w:pos="2445"/>
              </w:tabs>
              <w:spacing w:line="360" w:lineRule="auto"/>
              <w:jc w:val="center"/>
              <w:rPr>
                <w:rFonts w:ascii="仿宋" w:hAnsi="仿宋" w:eastAsia="仿宋" w:cs="仿宋"/>
                <w:kern w:val="0"/>
                <w:sz w:val="24"/>
              </w:rPr>
            </w:pPr>
            <w:r>
              <w:rPr>
                <w:rFonts w:hint="eastAsia" w:ascii="仿宋" w:hAnsi="仿宋" w:eastAsia="仿宋" w:cs="仿宋"/>
                <w:kern w:val="0"/>
                <w:sz w:val="24"/>
              </w:rPr>
              <w:t>4-6</w:t>
            </w:r>
          </w:p>
        </w:tc>
      </w:tr>
    </w:tbl>
    <w:p w14:paraId="03A9DBFC">
      <w:pPr>
        <w:tabs>
          <w:tab w:val="left" w:pos="2445"/>
        </w:tabs>
        <w:spacing w:before="156" w:beforeLines="50" w:line="360" w:lineRule="auto"/>
        <w:ind w:firstLine="281" w:firstLineChars="100"/>
        <w:rPr>
          <w:rFonts w:ascii="仿宋" w:hAnsi="仿宋" w:eastAsia="仿宋" w:cs="仿宋"/>
          <w:sz w:val="28"/>
          <w:szCs w:val="28"/>
        </w:rPr>
      </w:pPr>
      <w:r>
        <w:rPr>
          <w:rFonts w:hint="eastAsia" w:ascii="仿宋" w:hAnsi="仿宋" w:eastAsia="仿宋" w:cs="仿宋"/>
          <w:b/>
          <w:bCs/>
          <w:sz w:val="28"/>
          <w:szCs w:val="28"/>
        </w:rPr>
        <w:t>（二）专项素质（10分）</w:t>
      </w:r>
    </w:p>
    <w:p w14:paraId="2067C965">
      <w:pPr>
        <w:tabs>
          <w:tab w:val="left" w:pos="2445"/>
        </w:tabs>
        <w:spacing w:line="360" w:lineRule="auto"/>
        <w:ind w:firstLine="560" w:firstLineChars="200"/>
        <w:rPr>
          <w:rFonts w:ascii="仿宋" w:hAnsi="仿宋" w:eastAsia="仿宋"/>
          <w:sz w:val="28"/>
          <w:szCs w:val="28"/>
          <w:highlight w:val="none"/>
        </w:rPr>
      </w:pPr>
      <w:r>
        <w:rPr>
          <w:rFonts w:hint="eastAsia" w:ascii="仿宋" w:hAnsi="仿宋" w:eastAsia="仿宋"/>
          <w:sz w:val="28"/>
          <w:szCs w:val="28"/>
        </w:rPr>
        <w:t>专项素质跳绳</w:t>
      </w:r>
      <w:r>
        <w:rPr>
          <w:rFonts w:hint="eastAsia" w:ascii="仿宋" w:hAnsi="仿宋" w:eastAsia="仿宋"/>
          <w:sz w:val="28"/>
          <w:szCs w:val="28"/>
          <w:lang w:val="en-US" w:eastAsia="zh-CN"/>
        </w:rPr>
        <w:t>考试方法：</w:t>
      </w:r>
      <w:r>
        <w:rPr>
          <w:rFonts w:hint="eastAsia" w:ascii="仿宋" w:hAnsi="仿宋" w:eastAsia="仿宋"/>
          <w:sz w:val="28"/>
          <w:szCs w:val="28"/>
        </w:rPr>
        <w:t>考生双手持绳作好准备。听到指令后开</w:t>
      </w:r>
      <w:r>
        <w:rPr>
          <w:rFonts w:hint="eastAsia" w:ascii="仿宋" w:hAnsi="仿宋" w:eastAsia="仿宋"/>
          <w:sz w:val="28"/>
          <w:szCs w:val="28"/>
          <w:highlight w:val="none"/>
        </w:rPr>
        <w:t>始起跳，监考员开始计时，双手摇绳一周为一次，两周为两次。</w:t>
      </w:r>
    </w:p>
    <w:p w14:paraId="39C21420">
      <w:pPr>
        <w:tabs>
          <w:tab w:val="left" w:pos="2445"/>
        </w:tabs>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评价方法</w:t>
      </w:r>
      <w:r>
        <w:rPr>
          <w:rFonts w:hint="eastAsia" w:ascii="仿宋" w:hAnsi="仿宋" w:eastAsia="仿宋"/>
          <w:sz w:val="28"/>
          <w:szCs w:val="28"/>
          <w:highlight w:val="none"/>
        </w:rPr>
        <w:t>：计1分钟时间内累计摇绳次数，</w:t>
      </w:r>
      <w:r>
        <w:rPr>
          <w:rFonts w:hint="eastAsia" w:ascii="仿宋" w:hAnsi="仿宋" w:eastAsia="仿宋"/>
          <w:sz w:val="28"/>
          <w:szCs w:val="28"/>
          <w:highlight w:val="none"/>
          <w:lang w:val="en-US" w:eastAsia="zh-CN"/>
        </w:rPr>
        <w:t>100</w:t>
      </w:r>
      <w:r>
        <w:rPr>
          <w:rFonts w:hint="eastAsia" w:ascii="仿宋" w:hAnsi="仿宋" w:eastAsia="仿宋"/>
          <w:sz w:val="28"/>
          <w:szCs w:val="28"/>
          <w:highlight w:val="none"/>
        </w:rPr>
        <w:t>次（含）</w:t>
      </w:r>
      <w:r>
        <w:rPr>
          <w:rFonts w:hint="eastAsia" w:ascii="仿宋" w:hAnsi="仿宋" w:eastAsia="仿宋"/>
          <w:sz w:val="28"/>
          <w:szCs w:val="28"/>
          <w:highlight w:val="none"/>
          <w:lang w:val="en-US" w:eastAsia="zh-CN"/>
        </w:rPr>
        <w:t>为起评分</w:t>
      </w:r>
      <w:r>
        <w:rPr>
          <w:rFonts w:hint="eastAsia" w:ascii="仿宋" w:hAnsi="仿宋" w:eastAsia="仿宋"/>
          <w:sz w:val="28"/>
          <w:szCs w:val="28"/>
          <w:highlight w:val="none"/>
        </w:rPr>
        <w:t>，每增加</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次得0.1分</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120次计2分，每增加1次得0.1分，以此类推，</w:t>
      </w:r>
      <w:r>
        <w:rPr>
          <w:rFonts w:hint="eastAsia" w:ascii="仿宋" w:hAnsi="仿宋" w:eastAsia="仿宋"/>
          <w:sz w:val="28"/>
          <w:szCs w:val="28"/>
          <w:highlight w:val="none"/>
        </w:rPr>
        <w:t>得分</w:t>
      </w:r>
      <w:r>
        <w:rPr>
          <w:rFonts w:hint="eastAsia" w:ascii="仿宋" w:hAnsi="仿宋" w:eastAsia="仿宋"/>
          <w:sz w:val="28"/>
          <w:szCs w:val="28"/>
          <w:highlight w:val="none"/>
          <w:lang w:val="en-US" w:eastAsia="zh-CN"/>
        </w:rPr>
        <w:t>标准</w:t>
      </w:r>
      <w:r>
        <w:rPr>
          <w:rFonts w:hint="eastAsia" w:ascii="仿宋" w:hAnsi="仿宋" w:eastAsia="仿宋"/>
          <w:sz w:val="28"/>
          <w:szCs w:val="28"/>
          <w:highlight w:val="none"/>
        </w:rPr>
        <w:t>表</w:t>
      </w:r>
      <w:r>
        <w:rPr>
          <w:rFonts w:hint="eastAsia" w:ascii="仿宋" w:hAnsi="仿宋" w:eastAsia="仿宋"/>
          <w:sz w:val="28"/>
          <w:szCs w:val="28"/>
          <w:highlight w:val="none"/>
          <w:lang w:val="en-US" w:eastAsia="zh-CN"/>
        </w:rPr>
        <w:t>三</w:t>
      </w:r>
      <w:r>
        <w:rPr>
          <w:rFonts w:hint="eastAsia" w:ascii="仿宋" w:hAnsi="仿宋" w:eastAsia="仿宋"/>
          <w:sz w:val="28"/>
          <w:szCs w:val="28"/>
          <w:highlight w:val="none"/>
        </w:rPr>
        <w:t>（男女标准相同）。</w:t>
      </w:r>
    </w:p>
    <w:p w14:paraId="6A1B5CE7">
      <w:pPr>
        <w:tabs>
          <w:tab w:val="left" w:pos="2445"/>
        </w:tabs>
        <w:spacing w:line="240" w:lineRule="auto"/>
        <w:jc w:val="left"/>
        <w:rPr>
          <w:rFonts w:ascii="仿宋" w:hAnsi="仿宋" w:eastAsia="仿宋"/>
          <w:b/>
          <w:sz w:val="28"/>
          <w:szCs w:val="28"/>
        </w:rPr>
      </w:pPr>
      <w:r>
        <w:rPr>
          <w:rFonts w:hint="eastAsia" w:ascii="仿宋" w:hAnsi="仿宋" w:eastAsia="仿宋"/>
          <w:b/>
          <w:sz w:val="28"/>
          <w:szCs w:val="28"/>
        </w:rPr>
        <w:t>表</w:t>
      </w:r>
      <w:r>
        <w:rPr>
          <w:rFonts w:hint="eastAsia" w:ascii="仿宋" w:hAnsi="仿宋" w:eastAsia="仿宋"/>
          <w:b/>
          <w:sz w:val="28"/>
          <w:szCs w:val="28"/>
          <w:lang w:val="en-US" w:eastAsia="zh-CN"/>
        </w:rPr>
        <w:t xml:space="preserve">三                    </w:t>
      </w:r>
      <w:r>
        <w:rPr>
          <w:rFonts w:hint="eastAsia" w:ascii="仿宋" w:hAnsi="仿宋" w:eastAsia="仿宋"/>
          <w:b/>
          <w:sz w:val="28"/>
          <w:szCs w:val="28"/>
        </w:rPr>
        <w:t>专项素质评分表</w:t>
      </w:r>
    </w:p>
    <w:tbl>
      <w:tblPr>
        <w:tblStyle w:val="4"/>
        <w:tblpPr w:leftFromText="180" w:rightFromText="180" w:vertAnchor="text" w:horzAnchor="margin" w:tblpY="21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215"/>
        <w:gridCol w:w="2215"/>
        <w:gridCol w:w="2215"/>
      </w:tblGrid>
      <w:tr w14:paraId="7FB2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A129D44">
            <w:pPr>
              <w:keepNext w:val="0"/>
              <w:keepLines w:val="0"/>
              <w:widowControl/>
              <w:suppressLineNumbers w:val="0"/>
              <w:spacing w:line="240" w:lineRule="auto"/>
              <w:jc w:val="center"/>
              <w:textAlignment w:val="top"/>
              <w:rPr>
                <w:rFonts w:ascii="仿宋" w:hAnsi="仿宋" w:eastAsia="仿宋"/>
                <w:b/>
                <w:szCs w:val="21"/>
              </w:rPr>
            </w:pPr>
            <w:r>
              <w:rPr>
                <w:rFonts w:hint="eastAsia" w:ascii="仿宋" w:hAnsi="仿宋" w:eastAsia="仿宋" w:cs="仿宋"/>
                <w:b/>
                <w:bCs/>
                <w:i w:val="0"/>
                <w:iCs w:val="0"/>
                <w:color w:val="000000"/>
                <w:kern w:val="0"/>
                <w:sz w:val="21"/>
                <w:szCs w:val="21"/>
                <w:u w:val="none"/>
                <w:lang w:val="en-US" w:eastAsia="zh-CN" w:bidi="ar"/>
              </w:rPr>
              <w:t>分值</w:t>
            </w:r>
          </w:p>
        </w:tc>
        <w:tc>
          <w:tcPr>
            <w:tcW w:w="2215" w:type="dxa"/>
            <w:vAlign w:val="top"/>
          </w:tcPr>
          <w:p w14:paraId="43A21E51">
            <w:pPr>
              <w:keepNext w:val="0"/>
              <w:keepLines w:val="0"/>
              <w:widowControl/>
              <w:suppressLineNumbers w:val="0"/>
              <w:spacing w:line="240" w:lineRule="auto"/>
              <w:jc w:val="center"/>
              <w:textAlignment w:val="top"/>
              <w:rPr>
                <w:rFonts w:ascii="仿宋" w:hAnsi="仿宋" w:eastAsia="仿宋"/>
                <w:b/>
                <w:szCs w:val="21"/>
              </w:rPr>
            </w:pPr>
            <w:r>
              <w:rPr>
                <w:rFonts w:hint="eastAsia" w:ascii="仿宋" w:hAnsi="仿宋" w:eastAsia="仿宋" w:cs="仿宋"/>
                <w:b/>
                <w:bCs/>
                <w:i w:val="0"/>
                <w:iCs w:val="0"/>
                <w:color w:val="000000"/>
                <w:kern w:val="0"/>
                <w:sz w:val="21"/>
                <w:szCs w:val="21"/>
                <w:u w:val="none"/>
                <w:lang w:val="en-US" w:eastAsia="zh-CN" w:bidi="ar"/>
              </w:rPr>
              <w:t>跳绳（单位：次）</w:t>
            </w:r>
          </w:p>
        </w:tc>
        <w:tc>
          <w:tcPr>
            <w:tcW w:w="2215" w:type="dxa"/>
            <w:vAlign w:val="top"/>
          </w:tcPr>
          <w:p w14:paraId="60E4E408">
            <w:pPr>
              <w:keepNext w:val="0"/>
              <w:keepLines w:val="0"/>
              <w:widowControl/>
              <w:suppressLineNumbers w:val="0"/>
              <w:spacing w:line="240" w:lineRule="auto"/>
              <w:jc w:val="center"/>
              <w:textAlignment w:val="top"/>
              <w:rPr>
                <w:rFonts w:ascii="仿宋" w:hAnsi="仿宋" w:eastAsia="仿宋"/>
                <w:b/>
                <w:szCs w:val="21"/>
              </w:rPr>
            </w:pPr>
            <w:r>
              <w:rPr>
                <w:rFonts w:hint="eastAsia" w:ascii="仿宋" w:hAnsi="仿宋" w:eastAsia="仿宋" w:cs="仿宋"/>
                <w:b/>
                <w:bCs/>
                <w:i w:val="0"/>
                <w:iCs w:val="0"/>
                <w:color w:val="000000"/>
                <w:kern w:val="0"/>
                <w:sz w:val="21"/>
                <w:szCs w:val="21"/>
                <w:u w:val="none"/>
                <w:lang w:val="en-US" w:eastAsia="zh-CN" w:bidi="ar"/>
              </w:rPr>
              <w:t>分值</w:t>
            </w:r>
          </w:p>
        </w:tc>
        <w:tc>
          <w:tcPr>
            <w:tcW w:w="2215" w:type="dxa"/>
            <w:vAlign w:val="top"/>
          </w:tcPr>
          <w:p w14:paraId="1B086C3C">
            <w:pPr>
              <w:keepNext w:val="0"/>
              <w:keepLines w:val="0"/>
              <w:widowControl/>
              <w:suppressLineNumbers w:val="0"/>
              <w:spacing w:line="240" w:lineRule="auto"/>
              <w:jc w:val="center"/>
              <w:textAlignment w:val="top"/>
              <w:rPr>
                <w:rFonts w:ascii="仿宋" w:hAnsi="仿宋" w:eastAsia="仿宋"/>
                <w:b/>
                <w:szCs w:val="21"/>
              </w:rPr>
            </w:pPr>
            <w:r>
              <w:rPr>
                <w:rFonts w:hint="eastAsia" w:ascii="仿宋" w:hAnsi="仿宋" w:eastAsia="仿宋" w:cs="仿宋"/>
                <w:b/>
                <w:bCs/>
                <w:i w:val="0"/>
                <w:iCs w:val="0"/>
                <w:color w:val="000000"/>
                <w:kern w:val="0"/>
                <w:sz w:val="21"/>
                <w:szCs w:val="21"/>
                <w:u w:val="none"/>
                <w:lang w:val="en-US" w:eastAsia="zh-CN" w:bidi="ar"/>
              </w:rPr>
              <w:t>跳绳（单位：次）</w:t>
            </w:r>
          </w:p>
        </w:tc>
      </w:tr>
      <w:tr w14:paraId="5DF1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95D11FA">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1</w:t>
            </w:r>
          </w:p>
        </w:tc>
        <w:tc>
          <w:tcPr>
            <w:tcW w:w="2215" w:type="dxa"/>
            <w:vAlign w:val="top"/>
          </w:tcPr>
          <w:p w14:paraId="5357BD67">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100</w:t>
            </w:r>
          </w:p>
        </w:tc>
        <w:tc>
          <w:tcPr>
            <w:tcW w:w="2215" w:type="dxa"/>
            <w:vAlign w:val="top"/>
          </w:tcPr>
          <w:p w14:paraId="2F7BCA54">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5.6</w:t>
            </w:r>
          </w:p>
        </w:tc>
        <w:tc>
          <w:tcPr>
            <w:tcW w:w="2215" w:type="dxa"/>
            <w:vAlign w:val="top"/>
          </w:tcPr>
          <w:p w14:paraId="527D426E">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156</w:t>
            </w:r>
          </w:p>
        </w:tc>
      </w:tr>
      <w:tr w14:paraId="7919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300B83A">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1.1</w:t>
            </w:r>
          </w:p>
        </w:tc>
        <w:tc>
          <w:tcPr>
            <w:tcW w:w="2215" w:type="dxa"/>
            <w:vAlign w:val="top"/>
          </w:tcPr>
          <w:p w14:paraId="59A44D97">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102</w:t>
            </w:r>
          </w:p>
        </w:tc>
        <w:tc>
          <w:tcPr>
            <w:tcW w:w="2215" w:type="dxa"/>
            <w:vAlign w:val="top"/>
          </w:tcPr>
          <w:p w14:paraId="7C1FBDB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5.7</w:t>
            </w:r>
          </w:p>
        </w:tc>
        <w:tc>
          <w:tcPr>
            <w:tcW w:w="2215" w:type="dxa"/>
            <w:vAlign w:val="top"/>
          </w:tcPr>
          <w:p w14:paraId="1CC9460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157</w:t>
            </w:r>
          </w:p>
        </w:tc>
      </w:tr>
      <w:tr w14:paraId="33D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598ADD2">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1.2</w:t>
            </w:r>
          </w:p>
        </w:tc>
        <w:tc>
          <w:tcPr>
            <w:tcW w:w="2215" w:type="dxa"/>
            <w:vAlign w:val="top"/>
          </w:tcPr>
          <w:p w14:paraId="23266622">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104</w:t>
            </w:r>
          </w:p>
        </w:tc>
        <w:tc>
          <w:tcPr>
            <w:tcW w:w="2215" w:type="dxa"/>
            <w:vAlign w:val="top"/>
          </w:tcPr>
          <w:p w14:paraId="5018D205">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5.8</w:t>
            </w:r>
          </w:p>
        </w:tc>
        <w:tc>
          <w:tcPr>
            <w:tcW w:w="2215" w:type="dxa"/>
            <w:vAlign w:val="top"/>
          </w:tcPr>
          <w:p w14:paraId="4BE367F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158</w:t>
            </w:r>
          </w:p>
        </w:tc>
      </w:tr>
      <w:tr w14:paraId="7598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E8521B8">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1.3</w:t>
            </w:r>
          </w:p>
        </w:tc>
        <w:tc>
          <w:tcPr>
            <w:tcW w:w="2215" w:type="dxa"/>
            <w:vAlign w:val="top"/>
          </w:tcPr>
          <w:p w14:paraId="200D75D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106</w:t>
            </w:r>
          </w:p>
        </w:tc>
        <w:tc>
          <w:tcPr>
            <w:tcW w:w="2215" w:type="dxa"/>
            <w:vAlign w:val="top"/>
          </w:tcPr>
          <w:p w14:paraId="6334400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5.9</w:t>
            </w:r>
          </w:p>
        </w:tc>
        <w:tc>
          <w:tcPr>
            <w:tcW w:w="2215" w:type="dxa"/>
            <w:vAlign w:val="top"/>
          </w:tcPr>
          <w:p w14:paraId="535A093E">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159</w:t>
            </w:r>
          </w:p>
        </w:tc>
      </w:tr>
      <w:tr w14:paraId="32D2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F860259">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1.4</w:t>
            </w:r>
          </w:p>
        </w:tc>
        <w:tc>
          <w:tcPr>
            <w:tcW w:w="2215" w:type="dxa"/>
            <w:vAlign w:val="top"/>
          </w:tcPr>
          <w:p w14:paraId="0D73ECE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108</w:t>
            </w:r>
          </w:p>
        </w:tc>
        <w:tc>
          <w:tcPr>
            <w:tcW w:w="2215" w:type="dxa"/>
            <w:vAlign w:val="top"/>
          </w:tcPr>
          <w:p w14:paraId="33C31A8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w:t>
            </w:r>
          </w:p>
        </w:tc>
        <w:tc>
          <w:tcPr>
            <w:tcW w:w="2215" w:type="dxa"/>
            <w:vAlign w:val="top"/>
          </w:tcPr>
          <w:p w14:paraId="6FB6CD6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160</w:t>
            </w:r>
          </w:p>
        </w:tc>
      </w:tr>
      <w:tr w14:paraId="4A4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75311C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1.5</w:t>
            </w:r>
          </w:p>
        </w:tc>
        <w:tc>
          <w:tcPr>
            <w:tcW w:w="2215" w:type="dxa"/>
            <w:vAlign w:val="top"/>
          </w:tcPr>
          <w:p w14:paraId="57130CF9">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110</w:t>
            </w:r>
          </w:p>
        </w:tc>
        <w:tc>
          <w:tcPr>
            <w:tcW w:w="2215" w:type="dxa"/>
            <w:vAlign w:val="top"/>
          </w:tcPr>
          <w:p w14:paraId="3E24A0E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6.1</w:t>
            </w:r>
          </w:p>
        </w:tc>
        <w:tc>
          <w:tcPr>
            <w:tcW w:w="2215" w:type="dxa"/>
            <w:vAlign w:val="top"/>
          </w:tcPr>
          <w:p w14:paraId="17D7055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161</w:t>
            </w:r>
          </w:p>
        </w:tc>
      </w:tr>
      <w:tr w14:paraId="2EC2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987F48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1.6</w:t>
            </w:r>
          </w:p>
        </w:tc>
        <w:tc>
          <w:tcPr>
            <w:tcW w:w="2215" w:type="dxa"/>
            <w:vAlign w:val="top"/>
          </w:tcPr>
          <w:p w14:paraId="468E423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112</w:t>
            </w:r>
          </w:p>
        </w:tc>
        <w:tc>
          <w:tcPr>
            <w:tcW w:w="2215" w:type="dxa"/>
            <w:vAlign w:val="top"/>
          </w:tcPr>
          <w:p w14:paraId="7277180D">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6.2</w:t>
            </w:r>
          </w:p>
        </w:tc>
        <w:tc>
          <w:tcPr>
            <w:tcW w:w="2215" w:type="dxa"/>
            <w:vAlign w:val="top"/>
          </w:tcPr>
          <w:p w14:paraId="201C593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162</w:t>
            </w:r>
          </w:p>
        </w:tc>
      </w:tr>
      <w:tr w14:paraId="0696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525F42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1.7</w:t>
            </w:r>
          </w:p>
        </w:tc>
        <w:tc>
          <w:tcPr>
            <w:tcW w:w="2215" w:type="dxa"/>
            <w:vAlign w:val="top"/>
          </w:tcPr>
          <w:p w14:paraId="2CC9A4B5">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114</w:t>
            </w:r>
          </w:p>
        </w:tc>
        <w:tc>
          <w:tcPr>
            <w:tcW w:w="2215" w:type="dxa"/>
            <w:vAlign w:val="top"/>
          </w:tcPr>
          <w:p w14:paraId="042196FF">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6.3</w:t>
            </w:r>
          </w:p>
        </w:tc>
        <w:tc>
          <w:tcPr>
            <w:tcW w:w="2215" w:type="dxa"/>
            <w:vAlign w:val="top"/>
          </w:tcPr>
          <w:p w14:paraId="79EB0C4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163</w:t>
            </w:r>
          </w:p>
        </w:tc>
      </w:tr>
      <w:tr w14:paraId="4FF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61093C6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1.8</w:t>
            </w:r>
          </w:p>
        </w:tc>
        <w:tc>
          <w:tcPr>
            <w:tcW w:w="2215" w:type="dxa"/>
            <w:vAlign w:val="top"/>
          </w:tcPr>
          <w:p w14:paraId="7540781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116</w:t>
            </w:r>
          </w:p>
        </w:tc>
        <w:tc>
          <w:tcPr>
            <w:tcW w:w="2215" w:type="dxa"/>
            <w:vAlign w:val="top"/>
          </w:tcPr>
          <w:p w14:paraId="72BDD9B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6.4</w:t>
            </w:r>
          </w:p>
        </w:tc>
        <w:tc>
          <w:tcPr>
            <w:tcW w:w="2215" w:type="dxa"/>
            <w:vAlign w:val="top"/>
          </w:tcPr>
          <w:p w14:paraId="63D0645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164</w:t>
            </w:r>
          </w:p>
        </w:tc>
      </w:tr>
      <w:tr w14:paraId="6660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36211E3">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1.9</w:t>
            </w:r>
          </w:p>
        </w:tc>
        <w:tc>
          <w:tcPr>
            <w:tcW w:w="2215" w:type="dxa"/>
            <w:vAlign w:val="top"/>
          </w:tcPr>
          <w:p w14:paraId="7D98C651">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118</w:t>
            </w:r>
          </w:p>
        </w:tc>
        <w:tc>
          <w:tcPr>
            <w:tcW w:w="2215" w:type="dxa"/>
            <w:vAlign w:val="top"/>
          </w:tcPr>
          <w:p w14:paraId="7D8C5AF1">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6.5</w:t>
            </w:r>
          </w:p>
        </w:tc>
        <w:tc>
          <w:tcPr>
            <w:tcW w:w="2215" w:type="dxa"/>
            <w:vAlign w:val="top"/>
          </w:tcPr>
          <w:p w14:paraId="7235105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165</w:t>
            </w:r>
          </w:p>
        </w:tc>
      </w:tr>
      <w:tr w14:paraId="392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5F0994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w:t>
            </w:r>
          </w:p>
        </w:tc>
        <w:tc>
          <w:tcPr>
            <w:tcW w:w="2215" w:type="dxa"/>
            <w:vAlign w:val="top"/>
          </w:tcPr>
          <w:p w14:paraId="26BD7839">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120</w:t>
            </w:r>
          </w:p>
        </w:tc>
        <w:tc>
          <w:tcPr>
            <w:tcW w:w="2215" w:type="dxa"/>
            <w:vAlign w:val="top"/>
          </w:tcPr>
          <w:p w14:paraId="29CEAB24">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6.6</w:t>
            </w:r>
          </w:p>
        </w:tc>
        <w:tc>
          <w:tcPr>
            <w:tcW w:w="2215" w:type="dxa"/>
            <w:vAlign w:val="top"/>
          </w:tcPr>
          <w:p w14:paraId="6A33DFD5">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166</w:t>
            </w:r>
          </w:p>
        </w:tc>
      </w:tr>
      <w:tr w14:paraId="09F5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0A6CAC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2.1</w:t>
            </w:r>
          </w:p>
        </w:tc>
        <w:tc>
          <w:tcPr>
            <w:tcW w:w="2215" w:type="dxa"/>
            <w:vAlign w:val="top"/>
          </w:tcPr>
          <w:p w14:paraId="4368BE3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121</w:t>
            </w:r>
          </w:p>
        </w:tc>
        <w:tc>
          <w:tcPr>
            <w:tcW w:w="2215" w:type="dxa"/>
            <w:vAlign w:val="top"/>
          </w:tcPr>
          <w:p w14:paraId="4D0A7FB7">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6.7</w:t>
            </w:r>
          </w:p>
        </w:tc>
        <w:tc>
          <w:tcPr>
            <w:tcW w:w="2215" w:type="dxa"/>
            <w:vAlign w:val="top"/>
          </w:tcPr>
          <w:p w14:paraId="2D5E7589">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167</w:t>
            </w:r>
          </w:p>
        </w:tc>
      </w:tr>
      <w:tr w14:paraId="5710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6E88FA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2.2</w:t>
            </w:r>
          </w:p>
        </w:tc>
        <w:tc>
          <w:tcPr>
            <w:tcW w:w="2215" w:type="dxa"/>
            <w:vAlign w:val="top"/>
          </w:tcPr>
          <w:p w14:paraId="530EDB5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122</w:t>
            </w:r>
          </w:p>
        </w:tc>
        <w:tc>
          <w:tcPr>
            <w:tcW w:w="2215" w:type="dxa"/>
            <w:vAlign w:val="top"/>
          </w:tcPr>
          <w:p w14:paraId="6A64C3FC">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6.8</w:t>
            </w:r>
          </w:p>
        </w:tc>
        <w:tc>
          <w:tcPr>
            <w:tcW w:w="2215" w:type="dxa"/>
            <w:vAlign w:val="top"/>
          </w:tcPr>
          <w:p w14:paraId="78EAEB4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168</w:t>
            </w:r>
          </w:p>
        </w:tc>
      </w:tr>
      <w:tr w14:paraId="31DA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F2EC2E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2.3</w:t>
            </w:r>
          </w:p>
        </w:tc>
        <w:tc>
          <w:tcPr>
            <w:tcW w:w="2215" w:type="dxa"/>
            <w:vAlign w:val="top"/>
          </w:tcPr>
          <w:p w14:paraId="0E1A3B4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123</w:t>
            </w:r>
          </w:p>
        </w:tc>
        <w:tc>
          <w:tcPr>
            <w:tcW w:w="2215" w:type="dxa"/>
            <w:vAlign w:val="top"/>
          </w:tcPr>
          <w:p w14:paraId="57D702FA">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6.9</w:t>
            </w:r>
          </w:p>
        </w:tc>
        <w:tc>
          <w:tcPr>
            <w:tcW w:w="2215" w:type="dxa"/>
            <w:vAlign w:val="top"/>
          </w:tcPr>
          <w:p w14:paraId="1B016F4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169</w:t>
            </w:r>
          </w:p>
        </w:tc>
      </w:tr>
      <w:tr w14:paraId="774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226F7FC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2.4</w:t>
            </w:r>
          </w:p>
        </w:tc>
        <w:tc>
          <w:tcPr>
            <w:tcW w:w="2215" w:type="dxa"/>
            <w:vAlign w:val="top"/>
          </w:tcPr>
          <w:p w14:paraId="4E848138">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124</w:t>
            </w:r>
          </w:p>
        </w:tc>
        <w:tc>
          <w:tcPr>
            <w:tcW w:w="2215" w:type="dxa"/>
            <w:vAlign w:val="top"/>
          </w:tcPr>
          <w:p w14:paraId="3A797BB5">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w:t>
            </w:r>
          </w:p>
        </w:tc>
        <w:tc>
          <w:tcPr>
            <w:tcW w:w="2215" w:type="dxa"/>
            <w:vAlign w:val="top"/>
          </w:tcPr>
          <w:p w14:paraId="68F5D7F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170</w:t>
            </w:r>
          </w:p>
        </w:tc>
      </w:tr>
      <w:tr w14:paraId="2A3B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47E65F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2.5</w:t>
            </w:r>
          </w:p>
        </w:tc>
        <w:tc>
          <w:tcPr>
            <w:tcW w:w="2215" w:type="dxa"/>
            <w:vAlign w:val="top"/>
          </w:tcPr>
          <w:p w14:paraId="41E81CE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125</w:t>
            </w:r>
          </w:p>
        </w:tc>
        <w:tc>
          <w:tcPr>
            <w:tcW w:w="2215" w:type="dxa"/>
            <w:vAlign w:val="top"/>
          </w:tcPr>
          <w:p w14:paraId="6003919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7.1</w:t>
            </w:r>
          </w:p>
        </w:tc>
        <w:tc>
          <w:tcPr>
            <w:tcW w:w="2215" w:type="dxa"/>
            <w:vAlign w:val="top"/>
          </w:tcPr>
          <w:p w14:paraId="015260C8">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171</w:t>
            </w:r>
          </w:p>
        </w:tc>
      </w:tr>
      <w:tr w14:paraId="1F7E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60C4A035">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2.6</w:t>
            </w:r>
          </w:p>
        </w:tc>
        <w:tc>
          <w:tcPr>
            <w:tcW w:w="2215" w:type="dxa"/>
            <w:vAlign w:val="top"/>
          </w:tcPr>
          <w:p w14:paraId="426A1218">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126</w:t>
            </w:r>
          </w:p>
        </w:tc>
        <w:tc>
          <w:tcPr>
            <w:tcW w:w="2215" w:type="dxa"/>
            <w:vAlign w:val="top"/>
          </w:tcPr>
          <w:p w14:paraId="29BD1E23">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7.2</w:t>
            </w:r>
          </w:p>
        </w:tc>
        <w:tc>
          <w:tcPr>
            <w:tcW w:w="2215" w:type="dxa"/>
            <w:vAlign w:val="top"/>
          </w:tcPr>
          <w:p w14:paraId="627D521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172</w:t>
            </w:r>
          </w:p>
        </w:tc>
      </w:tr>
      <w:tr w14:paraId="5EE7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045EDD1">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2.7</w:t>
            </w:r>
          </w:p>
        </w:tc>
        <w:tc>
          <w:tcPr>
            <w:tcW w:w="2215" w:type="dxa"/>
            <w:vAlign w:val="top"/>
          </w:tcPr>
          <w:p w14:paraId="7E8CC06D">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127</w:t>
            </w:r>
          </w:p>
        </w:tc>
        <w:tc>
          <w:tcPr>
            <w:tcW w:w="2215" w:type="dxa"/>
            <w:vAlign w:val="top"/>
          </w:tcPr>
          <w:p w14:paraId="17B934E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7.3</w:t>
            </w:r>
          </w:p>
        </w:tc>
        <w:tc>
          <w:tcPr>
            <w:tcW w:w="2215" w:type="dxa"/>
            <w:vAlign w:val="top"/>
          </w:tcPr>
          <w:p w14:paraId="18E46D9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173</w:t>
            </w:r>
          </w:p>
        </w:tc>
      </w:tr>
      <w:tr w14:paraId="3EF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651D9E09">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2.8</w:t>
            </w:r>
          </w:p>
        </w:tc>
        <w:tc>
          <w:tcPr>
            <w:tcW w:w="2215" w:type="dxa"/>
            <w:vAlign w:val="top"/>
          </w:tcPr>
          <w:p w14:paraId="1388A54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128</w:t>
            </w:r>
          </w:p>
        </w:tc>
        <w:tc>
          <w:tcPr>
            <w:tcW w:w="2215" w:type="dxa"/>
            <w:vAlign w:val="top"/>
          </w:tcPr>
          <w:p w14:paraId="1671A2FF">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7.4</w:t>
            </w:r>
          </w:p>
        </w:tc>
        <w:tc>
          <w:tcPr>
            <w:tcW w:w="2215" w:type="dxa"/>
            <w:vAlign w:val="top"/>
          </w:tcPr>
          <w:p w14:paraId="6A86D07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174</w:t>
            </w:r>
          </w:p>
        </w:tc>
      </w:tr>
      <w:tr w14:paraId="053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4A4E8F5">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2.9</w:t>
            </w:r>
          </w:p>
        </w:tc>
        <w:tc>
          <w:tcPr>
            <w:tcW w:w="2215" w:type="dxa"/>
            <w:vAlign w:val="top"/>
          </w:tcPr>
          <w:p w14:paraId="7E0A0CC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129</w:t>
            </w:r>
          </w:p>
        </w:tc>
        <w:tc>
          <w:tcPr>
            <w:tcW w:w="2215" w:type="dxa"/>
            <w:vAlign w:val="top"/>
          </w:tcPr>
          <w:p w14:paraId="05D81C8A">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7.5</w:t>
            </w:r>
          </w:p>
        </w:tc>
        <w:tc>
          <w:tcPr>
            <w:tcW w:w="2215" w:type="dxa"/>
            <w:vAlign w:val="top"/>
          </w:tcPr>
          <w:p w14:paraId="1571BCE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175</w:t>
            </w:r>
          </w:p>
        </w:tc>
      </w:tr>
      <w:tr w14:paraId="6902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62A051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w:t>
            </w:r>
          </w:p>
        </w:tc>
        <w:tc>
          <w:tcPr>
            <w:tcW w:w="2215" w:type="dxa"/>
            <w:vAlign w:val="top"/>
          </w:tcPr>
          <w:p w14:paraId="62D0C39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130</w:t>
            </w:r>
          </w:p>
        </w:tc>
        <w:tc>
          <w:tcPr>
            <w:tcW w:w="2215" w:type="dxa"/>
            <w:vAlign w:val="top"/>
          </w:tcPr>
          <w:p w14:paraId="3516A779">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7.6</w:t>
            </w:r>
          </w:p>
        </w:tc>
        <w:tc>
          <w:tcPr>
            <w:tcW w:w="2215" w:type="dxa"/>
            <w:vAlign w:val="top"/>
          </w:tcPr>
          <w:p w14:paraId="12B45F7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176</w:t>
            </w:r>
          </w:p>
        </w:tc>
      </w:tr>
      <w:tr w14:paraId="3AC2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2690C65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3.1</w:t>
            </w:r>
          </w:p>
        </w:tc>
        <w:tc>
          <w:tcPr>
            <w:tcW w:w="2215" w:type="dxa"/>
            <w:vAlign w:val="top"/>
          </w:tcPr>
          <w:p w14:paraId="0BE51E18">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131</w:t>
            </w:r>
          </w:p>
        </w:tc>
        <w:tc>
          <w:tcPr>
            <w:tcW w:w="2215" w:type="dxa"/>
            <w:vAlign w:val="top"/>
          </w:tcPr>
          <w:p w14:paraId="6FD5580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7.7</w:t>
            </w:r>
          </w:p>
        </w:tc>
        <w:tc>
          <w:tcPr>
            <w:tcW w:w="2215" w:type="dxa"/>
            <w:vAlign w:val="top"/>
          </w:tcPr>
          <w:p w14:paraId="281B925D">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177</w:t>
            </w:r>
          </w:p>
        </w:tc>
      </w:tr>
      <w:tr w14:paraId="3C0C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335DD55">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3.2</w:t>
            </w:r>
          </w:p>
        </w:tc>
        <w:tc>
          <w:tcPr>
            <w:tcW w:w="2215" w:type="dxa"/>
            <w:vAlign w:val="top"/>
          </w:tcPr>
          <w:p w14:paraId="7E9DDEB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132</w:t>
            </w:r>
          </w:p>
        </w:tc>
        <w:tc>
          <w:tcPr>
            <w:tcW w:w="2215" w:type="dxa"/>
            <w:vAlign w:val="top"/>
          </w:tcPr>
          <w:p w14:paraId="52FB96B8">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7.8</w:t>
            </w:r>
          </w:p>
        </w:tc>
        <w:tc>
          <w:tcPr>
            <w:tcW w:w="2215" w:type="dxa"/>
            <w:vAlign w:val="top"/>
          </w:tcPr>
          <w:p w14:paraId="673E1D7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178</w:t>
            </w:r>
          </w:p>
        </w:tc>
      </w:tr>
      <w:tr w14:paraId="0CCF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22490E0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3.3</w:t>
            </w:r>
          </w:p>
        </w:tc>
        <w:tc>
          <w:tcPr>
            <w:tcW w:w="2215" w:type="dxa"/>
            <w:vAlign w:val="top"/>
          </w:tcPr>
          <w:p w14:paraId="3DBA5BB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133</w:t>
            </w:r>
          </w:p>
        </w:tc>
        <w:tc>
          <w:tcPr>
            <w:tcW w:w="2215" w:type="dxa"/>
            <w:vAlign w:val="top"/>
          </w:tcPr>
          <w:p w14:paraId="2A8D4653">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7.9</w:t>
            </w:r>
          </w:p>
        </w:tc>
        <w:tc>
          <w:tcPr>
            <w:tcW w:w="2215" w:type="dxa"/>
            <w:vAlign w:val="top"/>
          </w:tcPr>
          <w:p w14:paraId="052BEFE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179</w:t>
            </w:r>
          </w:p>
        </w:tc>
      </w:tr>
      <w:tr w14:paraId="400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559D9971">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3.4</w:t>
            </w:r>
          </w:p>
        </w:tc>
        <w:tc>
          <w:tcPr>
            <w:tcW w:w="2215" w:type="dxa"/>
            <w:vAlign w:val="top"/>
          </w:tcPr>
          <w:p w14:paraId="50D02C2D">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134</w:t>
            </w:r>
          </w:p>
        </w:tc>
        <w:tc>
          <w:tcPr>
            <w:tcW w:w="2215" w:type="dxa"/>
            <w:vAlign w:val="top"/>
          </w:tcPr>
          <w:p w14:paraId="796F6C4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w:t>
            </w:r>
          </w:p>
        </w:tc>
        <w:tc>
          <w:tcPr>
            <w:tcW w:w="2215" w:type="dxa"/>
            <w:vAlign w:val="top"/>
          </w:tcPr>
          <w:p w14:paraId="447C882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180</w:t>
            </w:r>
          </w:p>
        </w:tc>
      </w:tr>
      <w:tr w14:paraId="1774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D0560CD">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3.5</w:t>
            </w:r>
          </w:p>
        </w:tc>
        <w:tc>
          <w:tcPr>
            <w:tcW w:w="2215" w:type="dxa"/>
            <w:vAlign w:val="top"/>
          </w:tcPr>
          <w:p w14:paraId="0225003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135</w:t>
            </w:r>
          </w:p>
        </w:tc>
        <w:tc>
          <w:tcPr>
            <w:tcW w:w="2215" w:type="dxa"/>
            <w:vAlign w:val="top"/>
          </w:tcPr>
          <w:p w14:paraId="03D363DF">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8.1</w:t>
            </w:r>
          </w:p>
        </w:tc>
        <w:tc>
          <w:tcPr>
            <w:tcW w:w="2215" w:type="dxa"/>
            <w:vAlign w:val="top"/>
          </w:tcPr>
          <w:p w14:paraId="585AA77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181</w:t>
            </w:r>
          </w:p>
        </w:tc>
      </w:tr>
      <w:tr w14:paraId="5026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AA75A0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3.6</w:t>
            </w:r>
          </w:p>
        </w:tc>
        <w:tc>
          <w:tcPr>
            <w:tcW w:w="2215" w:type="dxa"/>
            <w:vAlign w:val="top"/>
          </w:tcPr>
          <w:p w14:paraId="084FCDA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136</w:t>
            </w:r>
          </w:p>
        </w:tc>
        <w:tc>
          <w:tcPr>
            <w:tcW w:w="2215" w:type="dxa"/>
            <w:vAlign w:val="top"/>
          </w:tcPr>
          <w:p w14:paraId="08E6C24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8.2</w:t>
            </w:r>
          </w:p>
        </w:tc>
        <w:tc>
          <w:tcPr>
            <w:tcW w:w="2215" w:type="dxa"/>
            <w:vAlign w:val="top"/>
          </w:tcPr>
          <w:p w14:paraId="2E35ECD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182</w:t>
            </w:r>
          </w:p>
        </w:tc>
      </w:tr>
      <w:tr w14:paraId="51DF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56252278">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3.7</w:t>
            </w:r>
          </w:p>
        </w:tc>
        <w:tc>
          <w:tcPr>
            <w:tcW w:w="2215" w:type="dxa"/>
            <w:vAlign w:val="top"/>
          </w:tcPr>
          <w:p w14:paraId="3FBD76F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137</w:t>
            </w:r>
          </w:p>
        </w:tc>
        <w:tc>
          <w:tcPr>
            <w:tcW w:w="2215" w:type="dxa"/>
            <w:vAlign w:val="top"/>
          </w:tcPr>
          <w:p w14:paraId="5F65901F">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8.3</w:t>
            </w:r>
          </w:p>
        </w:tc>
        <w:tc>
          <w:tcPr>
            <w:tcW w:w="2215" w:type="dxa"/>
            <w:vAlign w:val="top"/>
          </w:tcPr>
          <w:p w14:paraId="6ACFF6D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183</w:t>
            </w:r>
          </w:p>
        </w:tc>
      </w:tr>
      <w:tr w14:paraId="53B9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2BE852E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3.8</w:t>
            </w:r>
          </w:p>
        </w:tc>
        <w:tc>
          <w:tcPr>
            <w:tcW w:w="2215" w:type="dxa"/>
            <w:vAlign w:val="top"/>
          </w:tcPr>
          <w:p w14:paraId="7D60E81C">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138</w:t>
            </w:r>
          </w:p>
        </w:tc>
        <w:tc>
          <w:tcPr>
            <w:tcW w:w="2215" w:type="dxa"/>
            <w:vAlign w:val="top"/>
          </w:tcPr>
          <w:p w14:paraId="7500E8F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8.4</w:t>
            </w:r>
          </w:p>
        </w:tc>
        <w:tc>
          <w:tcPr>
            <w:tcW w:w="2215" w:type="dxa"/>
            <w:vAlign w:val="top"/>
          </w:tcPr>
          <w:p w14:paraId="386627C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184</w:t>
            </w:r>
          </w:p>
        </w:tc>
      </w:tr>
      <w:tr w14:paraId="0E8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F0661E1">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3.9</w:t>
            </w:r>
          </w:p>
        </w:tc>
        <w:tc>
          <w:tcPr>
            <w:tcW w:w="2215" w:type="dxa"/>
            <w:vAlign w:val="top"/>
          </w:tcPr>
          <w:p w14:paraId="1DEAA154">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139</w:t>
            </w:r>
          </w:p>
        </w:tc>
        <w:tc>
          <w:tcPr>
            <w:tcW w:w="2215" w:type="dxa"/>
            <w:vAlign w:val="top"/>
          </w:tcPr>
          <w:p w14:paraId="066564E2">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8.5</w:t>
            </w:r>
          </w:p>
        </w:tc>
        <w:tc>
          <w:tcPr>
            <w:tcW w:w="2215" w:type="dxa"/>
            <w:vAlign w:val="top"/>
          </w:tcPr>
          <w:p w14:paraId="010DA841">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185</w:t>
            </w:r>
          </w:p>
        </w:tc>
      </w:tr>
      <w:tr w14:paraId="7512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3219157">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w:t>
            </w:r>
          </w:p>
        </w:tc>
        <w:tc>
          <w:tcPr>
            <w:tcW w:w="2215" w:type="dxa"/>
            <w:vAlign w:val="top"/>
          </w:tcPr>
          <w:p w14:paraId="5C130221">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140</w:t>
            </w:r>
          </w:p>
        </w:tc>
        <w:tc>
          <w:tcPr>
            <w:tcW w:w="2215" w:type="dxa"/>
            <w:vAlign w:val="top"/>
          </w:tcPr>
          <w:p w14:paraId="648920A0">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8.6</w:t>
            </w:r>
          </w:p>
        </w:tc>
        <w:tc>
          <w:tcPr>
            <w:tcW w:w="2215" w:type="dxa"/>
            <w:vAlign w:val="top"/>
          </w:tcPr>
          <w:p w14:paraId="2A95231D">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186</w:t>
            </w:r>
          </w:p>
        </w:tc>
      </w:tr>
      <w:tr w14:paraId="7CDA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7945DE3">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4.1</w:t>
            </w:r>
          </w:p>
        </w:tc>
        <w:tc>
          <w:tcPr>
            <w:tcW w:w="2215" w:type="dxa"/>
            <w:vAlign w:val="top"/>
          </w:tcPr>
          <w:p w14:paraId="170FC31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141</w:t>
            </w:r>
          </w:p>
        </w:tc>
        <w:tc>
          <w:tcPr>
            <w:tcW w:w="2215" w:type="dxa"/>
            <w:vAlign w:val="top"/>
          </w:tcPr>
          <w:p w14:paraId="78B52420">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8.7</w:t>
            </w:r>
          </w:p>
        </w:tc>
        <w:tc>
          <w:tcPr>
            <w:tcW w:w="2215" w:type="dxa"/>
            <w:vAlign w:val="top"/>
          </w:tcPr>
          <w:p w14:paraId="7CD370E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187</w:t>
            </w:r>
          </w:p>
        </w:tc>
      </w:tr>
      <w:tr w14:paraId="6C2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86F9EB0">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4.2</w:t>
            </w:r>
          </w:p>
        </w:tc>
        <w:tc>
          <w:tcPr>
            <w:tcW w:w="2215" w:type="dxa"/>
            <w:vAlign w:val="top"/>
          </w:tcPr>
          <w:p w14:paraId="0558029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142</w:t>
            </w:r>
          </w:p>
        </w:tc>
        <w:tc>
          <w:tcPr>
            <w:tcW w:w="2215" w:type="dxa"/>
            <w:vAlign w:val="top"/>
          </w:tcPr>
          <w:p w14:paraId="604134B9">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8.8</w:t>
            </w:r>
          </w:p>
        </w:tc>
        <w:tc>
          <w:tcPr>
            <w:tcW w:w="2215" w:type="dxa"/>
            <w:vAlign w:val="top"/>
          </w:tcPr>
          <w:p w14:paraId="4DBBA12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188</w:t>
            </w:r>
          </w:p>
        </w:tc>
      </w:tr>
      <w:tr w14:paraId="6629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0440B1C">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4.3</w:t>
            </w:r>
          </w:p>
        </w:tc>
        <w:tc>
          <w:tcPr>
            <w:tcW w:w="2215" w:type="dxa"/>
            <w:vAlign w:val="top"/>
          </w:tcPr>
          <w:p w14:paraId="253FC00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143</w:t>
            </w:r>
          </w:p>
        </w:tc>
        <w:tc>
          <w:tcPr>
            <w:tcW w:w="2215" w:type="dxa"/>
            <w:vAlign w:val="top"/>
          </w:tcPr>
          <w:p w14:paraId="0A9B590B">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8.9</w:t>
            </w:r>
          </w:p>
        </w:tc>
        <w:tc>
          <w:tcPr>
            <w:tcW w:w="2215" w:type="dxa"/>
            <w:vAlign w:val="top"/>
          </w:tcPr>
          <w:p w14:paraId="6C72C6D1">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189</w:t>
            </w:r>
          </w:p>
        </w:tc>
      </w:tr>
      <w:tr w14:paraId="63CB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3C6EF18">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4.4</w:t>
            </w:r>
          </w:p>
        </w:tc>
        <w:tc>
          <w:tcPr>
            <w:tcW w:w="2215" w:type="dxa"/>
            <w:vAlign w:val="top"/>
          </w:tcPr>
          <w:p w14:paraId="54968D02">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144</w:t>
            </w:r>
          </w:p>
        </w:tc>
        <w:tc>
          <w:tcPr>
            <w:tcW w:w="2215" w:type="dxa"/>
            <w:vAlign w:val="top"/>
          </w:tcPr>
          <w:p w14:paraId="09B7805A">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w:t>
            </w:r>
          </w:p>
        </w:tc>
        <w:tc>
          <w:tcPr>
            <w:tcW w:w="2215" w:type="dxa"/>
            <w:vAlign w:val="top"/>
          </w:tcPr>
          <w:p w14:paraId="17960143">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190</w:t>
            </w:r>
          </w:p>
        </w:tc>
      </w:tr>
      <w:tr w14:paraId="6671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C6A5628">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4.5</w:t>
            </w:r>
          </w:p>
        </w:tc>
        <w:tc>
          <w:tcPr>
            <w:tcW w:w="2215" w:type="dxa"/>
            <w:vAlign w:val="top"/>
          </w:tcPr>
          <w:p w14:paraId="671A72A8">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145</w:t>
            </w:r>
          </w:p>
        </w:tc>
        <w:tc>
          <w:tcPr>
            <w:tcW w:w="2215" w:type="dxa"/>
            <w:vAlign w:val="top"/>
          </w:tcPr>
          <w:p w14:paraId="71B7EB5D">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9.1</w:t>
            </w:r>
          </w:p>
        </w:tc>
        <w:tc>
          <w:tcPr>
            <w:tcW w:w="2215" w:type="dxa"/>
            <w:vAlign w:val="top"/>
          </w:tcPr>
          <w:p w14:paraId="631D387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191</w:t>
            </w:r>
          </w:p>
        </w:tc>
      </w:tr>
      <w:tr w14:paraId="3A87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8463958">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4.6</w:t>
            </w:r>
          </w:p>
        </w:tc>
        <w:tc>
          <w:tcPr>
            <w:tcW w:w="2215" w:type="dxa"/>
            <w:vAlign w:val="top"/>
          </w:tcPr>
          <w:p w14:paraId="734CF042">
            <w:pPr>
              <w:keepNext w:val="0"/>
              <w:keepLines w:val="0"/>
              <w:widowControl/>
              <w:suppressLineNumbers w:val="0"/>
              <w:jc w:val="center"/>
              <w:textAlignment w:val="top"/>
              <w:rPr>
                <w:rFonts w:hint="default" w:ascii="仿宋" w:hAnsi="仿宋" w:eastAsia="仿宋" w:cs="仿宋_GB2312"/>
                <w:sz w:val="15"/>
                <w:szCs w:val="15"/>
                <w:lang w:val="en-US" w:eastAsia="zh-CN"/>
              </w:rPr>
            </w:pPr>
            <w:r>
              <w:rPr>
                <w:rFonts w:hint="eastAsia" w:ascii="仿宋" w:hAnsi="仿宋" w:eastAsia="仿宋" w:cs="仿宋"/>
                <w:i w:val="0"/>
                <w:iCs w:val="0"/>
                <w:color w:val="000000"/>
                <w:kern w:val="0"/>
                <w:sz w:val="15"/>
                <w:szCs w:val="15"/>
                <w:u w:val="none"/>
                <w:lang w:val="en-US" w:eastAsia="zh-CN" w:bidi="ar"/>
              </w:rPr>
              <w:t>146</w:t>
            </w:r>
          </w:p>
        </w:tc>
        <w:tc>
          <w:tcPr>
            <w:tcW w:w="2215" w:type="dxa"/>
            <w:vAlign w:val="top"/>
          </w:tcPr>
          <w:p w14:paraId="6AFA3F7C">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9.2</w:t>
            </w:r>
          </w:p>
        </w:tc>
        <w:tc>
          <w:tcPr>
            <w:tcW w:w="2215" w:type="dxa"/>
            <w:vAlign w:val="top"/>
          </w:tcPr>
          <w:p w14:paraId="74D9E6D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192</w:t>
            </w:r>
          </w:p>
        </w:tc>
      </w:tr>
      <w:tr w14:paraId="4FFA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3FE50990">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4.7</w:t>
            </w:r>
          </w:p>
        </w:tc>
        <w:tc>
          <w:tcPr>
            <w:tcW w:w="2215" w:type="dxa"/>
            <w:vAlign w:val="top"/>
          </w:tcPr>
          <w:p w14:paraId="72D30E06">
            <w:pPr>
              <w:keepNext w:val="0"/>
              <w:keepLines w:val="0"/>
              <w:widowControl/>
              <w:suppressLineNumbers w:val="0"/>
              <w:jc w:val="center"/>
              <w:textAlignment w:val="top"/>
              <w:rPr>
                <w:rFonts w:hint="default" w:ascii="仿宋" w:hAnsi="仿宋" w:eastAsia="仿宋" w:cs="仿宋_GB2312"/>
                <w:sz w:val="15"/>
                <w:szCs w:val="15"/>
                <w:lang w:val="en-US" w:eastAsia="zh-CN"/>
              </w:rPr>
            </w:pPr>
            <w:r>
              <w:rPr>
                <w:rFonts w:hint="eastAsia" w:ascii="仿宋" w:hAnsi="仿宋" w:eastAsia="仿宋" w:cs="仿宋"/>
                <w:i w:val="0"/>
                <w:iCs w:val="0"/>
                <w:color w:val="000000"/>
                <w:kern w:val="0"/>
                <w:sz w:val="15"/>
                <w:szCs w:val="15"/>
                <w:u w:val="none"/>
                <w:lang w:val="en-US" w:eastAsia="zh-CN" w:bidi="ar"/>
              </w:rPr>
              <w:t>147</w:t>
            </w:r>
          </w:p>
        </w:tc>
        <w:tc>
          <w:tcPr>
            <w:tcW w:w="2215" w:type="dxa"/>
            <w:vAlign w:val="top"/>
          </w:tcPr>
          <w:p w14:paraId="5FED8816">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9.3</w:t>
            </w:r>
          </w:p>
        </w:tc>
        <w:tc>
          <w:tcPr>
            <w:tcW w:w="2215" w:type="dxa"/>
            <w:vAlign w:val="top"/>
          </w:tcPr>
          <w:p w14:paraId="2CF2DF52">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193</w:t>
            </w:r>
          </w:p>
        </w:tc>
      </w:tr>
      <w:tr w14:paraId="2607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1FC5FF9">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4.8</w:t>
            </w:r>
          </w:p>
        </w:tc>
        <w:tc>
          <w:tcPr>
            <w:tcW w:w="2215" w:type="dxa"/>
            <w:vAlign w:val="top"/>
          </w:tcPr>
          <w:p w14:paraId="641247B2">
            <w:pPr>
              <w:keepNext w:val="0"/>
              <w:keepLines w:val="0"/>
              <w:widowControl/>
              <w:suppressLineNumbers w:val="0"/>
              <w:jc w:val="center"/>
              <w:textAlignment w:val="top"/>
              <w:rPr>
                <w:rFonts w:hint="default" w:ascii="仿宋" w:hAnsi="仿宋" w:eastAsia="仿宋" w:cs="仿宋_GB2312"/>
                <w:sz w:val="15"/>
                <w:szCs w:val="15"/>
                <w:lang w:val="en-US" w:eastAsia="zh-CN"/>
              </w:rPr>
            </w:pPr>
            <w:r>
              <w:rPr>
                <w:rFonts w:hint="eastAsia" w:ascii="仿宋" w:hAnsi="仿宋" w:eastAsia="仿宋" w:cs="仿宋"/>
                <w:i w:val="0"/>
                <w:iCs w:val="0"/>
                <w:color w:val="000000"/>
                <w:kern w:val="0"/>
                <w:sz w:val="15"/>
                <w:szCs w:val="15"/>
                <w:u w:val="none"/>
                <w:lang w:val="en-US" w:eastAsia="zh-CN" w:bidi="ar"/>
              </w:rPr>
              <w:t>148</w:t>
            </w:r>
          </w:p>
        </w:tc>
        <w:tc>
          <w:tcPr>
            <w:tcW w:w="2215" w:type="dxa"/>
            <w:vAlign w:val="top"/>
          </w:tcPr>
          <w:p w14:paraId="17E0F2F3">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9.4</w:t>
            </w:r>
          </w:p>
        </w:tc>
        <w:tc>
          <w:tcPr>
            <w:tcW w:w="2215" w:type="dxa"/>
            <w:vAlign w:val="top"/>
          </w:tcPr>
          <w:p w14:paraId="48D6FA9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194</w:t>
            </w:r>
          </w:p>
        </w:tc>
      </w:tr>
      <w:tr w14:paraId="6519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4D75520D">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4.9</w:t>
            </w:r>
          </w:p>
        </w:tc>
        <w:tc>
          <w:tcPr>
            <w:tcW w:w="2215" w:type="dxa"/>
            <w:vAlign w:val="top"/>
          </w:tcPr>
          <w:p w14:paraId="0496C127">
            <w:pPr>
              <w:keepNext w:val="0"/>
              <w:keepLines w:val="0"/>
              <w:widowControl/>
              <w:suppressLineNumbers w:val="0"/>
              <w:jc w:val="center"/>
              <w:textAlignment w:val="top"/>
              <w:rPr>
                <w:rFonts w:hint="default" w:ascii="仿宋" w:hAnsi="仿宋" w:eastAsia="仿宋" w:cs="仿宋_GB2312"/>
                <w:sz w:val="15"/>
                <w:szCs w:val="15"/>
                <w:lang w:val="en-US" w:eastAsia="zh-CN"/>
              </w:rPr>
            </w:pPr>
            <w:r>
              <w:rPr>
                <w:rFonts w:hint="eastAsia" w:ascii="仿宋" w:hAnsi="仿宋" w:eastAsia="仿宋" w:cs="仿宋"/>
                <w:i w:val="0"/>
                <w:iCs w:val="0"/>
                <w:color w:val="000000"/>
                <w:kern w:val="0"/>
                <w:sz w:val="15"/>
                <w:szCs w:val="15"/>
                <w:u w:val="none"/>
                <w:lang w:val="en-US" w:eastAsia="zh-CN" w:bidi="ar"/>
              </w:rPr>
              <w:t>149</w:t>
            </w:r>
          </w:p>
        </w:tc>
        <w:tc>
          <w:tcPr>
            <w:tcW w:w="2215" w:type="dxa"/>
            <w:vAlign w:val="top"/>
          </w:tcPr>
          <w:p w14:paraId="5E826EFC">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9.5</w:t>
            </w:r>
          </w:p>
        </w:tc>
        <w:tc>
          <w:tcPr>
            <w:tcW w:w="2215" w:type="dxa"/>
            <w:vAlign w:val="top"/>
          </w:tcPr>
          <w:p w14:paraId="280BAAA2">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195</w:t>
            </w:r>
          </w:p>
        </w:tc>
      </w:tr>
      <w:tr w14:paraId="694A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0A1A8860">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5</w:t>
            </w:r>
          </w:p>
        </w:tc>
        <w:tc>
          <w:tcPr>
            <w:tcW w:w="2215" w:type="dxa"/>
            <w:vAlign w:val="top"/>
          </w:tcPr>
          <w:p w14:paraId="5EB3E786">
            <w:pPr>
              <w:keepNext w:val="0"/>
              <w:keepLines w:val="0"/>
              <w:widowControl/>
              <w:suppressLineNumbers w:val="0"/>
              <w:jc w:val="center"/>
              <w:textAlignment w:val="top"/>
              <w:rPr>
                <w:rFonts w:hint="default" w:ascii="仿宋" w:hAnsi="仿宋" w:eastAsia="仿宋" w:cs="仿宋_GB2312"/>
                <w:sz w:val="15"/>
                <w:szCs w:val="15"/>
                <w:lang w:val="en-US" w:eastAsia="zh-CN"/>
              </w:rPr>
            </w:pPr>
            <w:r>
              <w:rPr>
                <w:rFonts w:hint="eastAsia" w:ascii="仿宋" w:hAnsi="仿宋" w:eastAsia="仿宋" w:cs="仿宋"/>
                <w:i w:val="0"/>
                <w:iCs w:val="0"/>
                <w:color w:val="000000"/>
                <w:kern w:val="0"/>
                <w:sz w:val="15"/>
                <w:szCs w:val="15"/>
                <w:u w:val="none"/>
                <w:lang w:val="en-US" w:eastAsia="zh-CN" w:bidi="ar"/>
              </w:rPr>
              <w:t>150</w:t>
            </w:r>
          </w:p>
        </w:tc>
        <w:tc>
          <w:tcPr>
            <w:tcW w:w="2215" w:type="dxa"/>
            <w:vAlign w:val="top"/>
          </w:tcPr>
          <w:p w14:paraId="4E47DCCC">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9.6</w:t>
            </w:r>
          </w:p>
        </w:tc>
        <w:tc>
          <w:tcPr>
            <w:tcW w:w="2215" w:type="dxa"/>
            <w:vAlign w:val="top"/>
          </w:tcPr>
          <w:p w14:paraId="11159E96">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196</w:t>
            </w:r>
          </w:p>
        </w:tc>
      </w:tr>
      <w:tr w14:paraId="6C4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2E68D6B7">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5.1</w:t>
            </w:r>
          </w:p>
        </w:tc>
        <w:tc>
          <w:tcPr>
            <w:tcW w:w="2215" w:type="dxa"/>
            <w:vAlign w:val="top"/>
          </w:tcPr>
          <w:p w14:paraId="7A4EF11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151</w:t>
            </w:r>
          </w:p>
        </w:tc>
        <w:tc>
          <w:tcPr>
            <w:tcW w:w="2215" w:type="dxa"/>
            <w:vAlign w:val="top"/>
          </w:tcPr>
          <w:p w14:paraId="7C7AC0BD">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9.7</w:t>
            </w:r>
          </w:p>
        </w:tc>
        <w:tc>
          <w:tcPr>
            <w:tcW w:w="2215" w:type="dxa"/>
            <w:vAlign w:val="top"/>
          </w:tcPr>
          <w:p w14:paraId="1BC78C1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197</w:t>
            </w:r>
          </w:p>
        </w:tc>
      </w:tr>
      <w:tr w14:paraId="776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3BE00D7">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5.2</w:t>
            </w:r>
          </w:p>
        </w:tc>
        <w:tc>
          <w:tcPr>
            <w:tcW w:w="2215" w:type="dxa"/>
            <w:vAlign w:val="top"/>
          </w:tcPr>
          <w:p w14:paraId="60087BF0">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152</w:t>
            </w:r>
          </w:p>
        </w:tc>
        <w:tc>
          <w:tcPr>
            <w:tcW w:w="2215" w:type="dxa"/>
            <w:vAlign w:val="top"/>
          </w:tcPr>
          <w:p w14:paraId="417C9B0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9.8</w:t>
            </w:r>
          </w:p>
        </w:tc>
        <w:tc>
          <w:tcPr>
            <w:tcW w:w="2215" w:type="dxa"/>
            <w:vAlign w:val="top"/>
          </w:tcPr>
          <w:p w14:paraId="08BA81CF">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198</w:t>
            </w:r>
          </w:p>
        </w:tc>
      </w:tr>
      <w:tr w14:paraId="5C3F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73887DF4">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5.3</w:t>
            </w:r>
          </w:p>
        </w:tc>
        <w:tc>
          <w:tcPr>
            <w:tcW w:w="2215" w:type="dxa"/>
            <w:vAlign w:val="top"/>
          </w:tcPr>
          <w:p w14:paraId="4FFEE1C2">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153</w:t>
            </w:r>
          </w:p>
        </w:tc>
        <w:tc>
          <w:tcPr>
            <w:tcW w:w="2215" w:type="dxa"/>
            <w:vAlign w:val="top"/>
          </w:tcPr>
          <w:p w14:paraId="71AC21AE">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9.9</w:t>
            </w:r>
          </w:p>
        </w:tc>
        <w:tc>
          <w:tcPr>
            <w:tcW w:w="2215" w:type="dxa"/>
            <w:vAlign w:val="top"/>
          </w:tcPr>
          <w:p w14:paraId="5550A44E">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199</w:t>
            </w:r>
          </w:p>
        </w:tc>
      </w:tr>
      <w:tr w14:paraId="4260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1CFA8453">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5.4</w:t>
            </w:r>
          </w:p>
        </w:tc>
        <w:tc>
          <w:tcPr>
            <w:tcW w:w="2215" w:type="dxa"/>
            <w:vAlign w:val="top"/>
          </w:tcPr>
          <w:p w14:paraId="3C3F20B5">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154</w:t>
            </w:r>
          </w:p>
        </w:tc>
        <w:tc>
          <w:tcPr>
            <w:tcW w:w="2215" w:type="dxa"/>
            <w:vAlign w:val="top"/>
          </w:tcPr>
          <w:p w14:paraId="254AAAA9">
            <w:pPr>
              <w:keepNext w:val="0"/>
              <w:keepLines w:val="0"/>
              <w:widowControl/>
              <w:suppressLineNumbers w:val="0"/>
              <w:jc w:val="center"/>
              <w:textAlignment w:val="top"/>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10</w:t>
            </w:r>
          </w:p>
        </w:tc>
        <w:tc>
          <w:tcPr>
            <w:tcW w:w="2215" w:type="dxa"/>
            <w:vAlign w:val="top"/>
          </w:tcPr>
          <w:p w14:paraId="57D0A5CB">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200</w:t>
            </w:r>
          </w:p>
        </w:tc>
      </w:tr>
      <w:tr w14:paraId="1313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2215" w:type="dxa"/>
            <w:vAlign w:val="top"/>
          </w:tcPr>
          <w:p w14:paraId="517BF885">
            <w:pPr>
              <w:keepNext w:val="0"/>
              <w:keepLines w:val="0"/>
              <w:widowControl/>
              <w:suppressLineNumbers w:val="0"/>
              <w:jc w:val="center"/>
              <w:textAlignment w:val="top"/>
              <w:rPr>
                <w:rFonts w:ascii="仿宋" w:hAnsi="仿宋" w:eastAsia="仿宋" w:cs="仿宋_GB2312"/>
                <w:sz w:val="15"/>
                <w:szCs w:val="15"/>
              </w:rPr>
            </w:pPr>
            <w:r>
              <w:rPr>
                <w:rFonts w:hint="eastAsia" w:ascii="仿宋" w:hAnsi="仿宋" w:eastAsia="仿宋" w:cs="仿宋"/>
                <w:i w:val="0"/>
                <w:iCs w:val="0"/>
                <w:color w:val="000000"/>
                <w:kern w:val="0"/>
                <w:sz w:val="15"/>
                <w:szCs w:val="15"/>
                <w:u w:val="none"/>
                <w:lang w:val="en-US" w:eastAsia="zh-CN" w:bidi="ar"/>
              </w:rPr>
              <w:t>5.5</w:t>
            </w:r>
          </w:p>
        </w:tc>
        <w:tc>
          <w:tcPr>
            <w:tcW w:w="2215" w:type="dxa"/>
            <w:vAlign w:val="top"/>
          </w:tcPr>
          <w:p w14:paraId="2A3B89CA">
            <w:pPr>
              <w:keepNext w:val="0"/>
              <w:keepLines w:val="0"/>
              <w:widowControl/>
              <w:suppressLineNumbers w:val="0"/>
              <w:jc w:val="center"/>
              <w:textAlignment w:val="top"/>
              <w:rPr>
                <w:rFonts w:hint="default" w:ascii="仿宋" w:hAnsi="仿宋" w:eastAsia="仿宋"/>
                <w:sz w:val="15"/>
                <w:szCs w:val="15"/>
                <w:lang w:val="en-US" w:eastAsia="zh-CN"/>
              </w:rPr>
            </w:pPr>
            <w:r>
              <w:rPr>
                <w:rFonts w:hint="eastAsia" w:ascii="仿宋" w:hAnsi="仿宋" w:eastAsia="仿宋" w:cs="仿宋"/>
                <w:i w:val="0"/>
                <w:iCs w:val="0"/>
                <w:color w:val="000000"/>
                <w:kern w:val="0"/>
                <w:sz w:val="15"/>
                <w:szCs w:val="15"/>
                <w:u w:val="none"/>
                <w:lang w:val="en-US" w:eastAsia="zh-CN" w:bidi="ar"/>
              </w:rPr>
              <w:t>155</w:t>
            </w:r>
          </w:p>
        </w:tc>
        <w:tc>
          <w:tcPr>
            <w:tcW w:w="2215" w:type="dxa"/>
            <w:vAlign w:val="top"/>
          </w:tcPr>
          <w:p w14:paraId="16FCD660">
            <w:pPr>
              <w:jc w:val="center"/>
              <w:rPr>
                <w:rFonts w:ascii="仿宋" w:hAnsi="仿宋" w:eastAsia="仿宋"/>
                <w:sz w:val="15"/>
                <w:szCs w:val="15"/>
              </w:rPr>
            </w:pPr>
          </w:p>
        </w:tc>
        <w:tc>
          <w:tcPr>
            <w:tcW w:w="2215" w:type="dxa"/>
            <w:vAlign w:val="center"/>
          </w:tcPr>
          <w:p w14:paraId="11ED1A7B">
            <w:pPr>
              <w:rPr>
                <w:rFonts w:ascii="仿宋" w:hAnsi="仿宋" w:eastAsia="仿宋"/>
                <w:sz w:val="15"/>
                <w:szCs w:val="15"/>
              </w:rPr>
            </w:pPr>
          </w:p>
        </w:tc>
      </w:tr>
    </w:tbl>
    <w:p w14:paraId="78145F8D">
      <w:pPr>
        <w:tabs>
          <w:tab w:val="left" w:pos="2445"/>
        </w:tabs>
        <w:spacing w:before="156" w:beforeLines="50" w:line="360" w:lineRule="auto"/>
        <w:rPr>
          <w:rFonts w:ascii="仿宋" w:hAnsi="仿宋" w:eastAsia="仿宋" w:cs="仿宋"/>
          <w:b/>
          <w:bCs/>
          <w:sz w:val="28"/>
          <w:szCs w:val="28"/>
        </w:rPr>
      </w:pPr>
      <w:r>
        <w:rPr>
          <w:rFonts w:hint="eastAsia" w:ascii="仿宋" w:hAnsi="仿宋" w:eastAsia="仿宋" w:cs="仿宋"/>
          <w:b/>
          <w:bCs/>
          <w:sz w:val="28"/>
          <w:szCs w:val="28"/>
        </w:rPr>
        <w:t>（三）比赛60分（名次40分，技战术评定20分）</w:t>
      </w:r>
    </w:p>
    <w:p w14:paraId="5DB75C73">
      <w:pPr>
        <w:tabs>
          <w:tab w:val="left" w:pos="2445"/>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1、比赛（40分）</w:t>
      </w:r>
    </w:p>
    <w:p w14:paraId="66049F77">
      <w:pPr>
        <w:tabs>
          <w:tab w:val="left" w:pos="2445"/>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比赛方法：分为男生组、女生组，单打项目。根据考生报名情况采用三局两胜制的分组循环赛、淘汰赛或循环淘汰混合赛制，考核参照最新版《乒乓球竞赛规则》执行，考生完成所有轮次的考核后，按名次计分。（若男女各组参加考试人数少于3人，由考评组安排陪考人员参加实战比赛）</w:t>
      </w:r>
    </w:p>
    <w:p w14:paraId="3C152679">
      <w:pPr>
        <w:tabs>
          <w:tab w:val="left" w:pos="1440"/>
        </w:tabs>
        <w:ind w:firstLine="560" w:firstLineChars="200"/>
        <w:rPr>
          <w:rFonts w:ascii="仿宋" w:hAnsi="仿宋" w:eastAsia="仿宋" w:cs="仿宋"/>
          <w:sz w:val="28"/>
          <w:szCs w:val="28"/>
        </w:rPr>
      </w:pPr>
      <w:r>
        <w:rPr>
          <w:rFonts w:hint="eastAsia" w:ascii="仿宋" w:hAnsi="仿宋" w:eastAsia="仿宋" w:cs="仿宋"/>
          <w:sz w:val="28"/>
          <w:szCs w:val="28"/>
        </w:rPr>
        <w:t>2、技战术综合评价（20分）</w:t>
      </w:r>
    </w:p>
    <w:p w14:paraId="4A3BC2C7">
      <w:pPr>
        <w:tabs>
          <w:tab w:val="left" w:pos="144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评价方法：根据考生在比赛中技战术水平和发展潜能以及个人特点、进行综合性能力考评，并对心理素质和意志品质等方面进行全面考查，具体考评方法（表四）</w:t>
      </w:r>
      <w:r>
        <w:rPr>
          <w:rFonts w:hint="eastAsia" w:ascii="仿宋" w:hAnsi="仿宋" w:eastAsia="仿宋" w:cs="仿宋"/>
          <w:sz w:val="28"/>
          <w:szCs w:val="28"/>
          <w:lang w:eastAsia="zh-CN"/>
        </w:rPr>
        <w:t>。</w:t>
      </w:r>
    </w:p>
    <w:p w14:paraId="61D906A7">
      <w:pPr>
        <w:tabs>
          <w:tab w:val="left" w:pos="2445"/>
        </w:tabs>
        <w:spacing w:line="360" w:lineRule="auto"/>
        <w:rPr>
          <w:rFonts w:ascii="仿宋" w:hAnsi="仿宋" w:eastAsia="仿宋" w:cs="仿宋"/>
          <w:b/>
          <w:bCs/>
          <w:sz w:val="28"/>
          <w:szCs w:val="28"/>
        </w:rPr>
      </w:pPr>
      <w:r>
        <w:rPr>
          <w:rFonts w:hint="eastAsia" w:ascii="仿宋" w:hAnsi="仿宋" w:eastAsia="仿宋" w:cs="仿宋"/>
          <w:b/>
          <w:bCs/>
          <w:sz w:val="28"/>
          <w:szCs w:val="28"/>
        </w:rPr>
        <w:t>表四            比赛与技战术综合评价成绩评分表</w:t>
      </w:r>
    </w:p>
    <w:tbl>
      <w:tblPr>
        <w:tblStyle w:val="4"/>
        <w:tblpPr w:leftFromText="180" w:rightFromText="180" w:vertAnchor="text" w:horzAnchor="page" w:tblpX="1961" w:tblpY="14"/>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00"/>
        <w:gridCol w:w="283"/>
        <w:gridCol w:w="709"/>
        <w:gridCol w:w="1417"/>
        <w:gridCol w:w="1470"/>
        <w:gridCol w:w="1258"/>
        <w:gridCol w:w="1241"/>
      </w:tblGrid>
      <w:tr w14:paraId="4FE6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35" w:type="dxa"/>
            <w:gridSpan w:val="2"/>
          </w:tcPr>
          <w:p w14:paraId="695FA0D5">
            <w:pPr>
              <w:tabs>
                <w:tab w:val="left" w:pos="2445"/>
              </w:tabs>
              <w:spacing w:line="360" w:lineRule="auto"/>
              <w:jc w:val="center"/>
              <w:rPr>
                <w:rFonts w:ascii="仿宋" w:hAnsi="仿宋" w:eastAsia="仿宋" w:cs="仿宋"/>
                <w:b/>
                <w:bCs/>
                <w:sz w:val="24"/>
              </w:rPr>
            </w:pPr>
            <w:r>
              <w:rPr>
                <w:rFonts w:hint="eastAsia" w:ascii="仿宋" w:hAnsi="仿宋" w:eastAsia="仿宋" w:cs="仿宋"/>
                <w:b/>
                <w:bCs/>
                <w:sz w:val="24"/>
              </w:rPr>
              <w:t>比赛</w:t>
            </w:r>
          </w:p>
        </w:tc>
        <w:tc>
          <w:tcPr>
            <w:tcW w:w="283" w:type="dxa"/>
            <w:vMerge w:val="restart"/>
          </w:tcPr>
          <w:p w14:paraId="5C03289E">
            <w:pPr>
              <w:tabs>
                <w:tab w:val="left" w:pos="2445"/>
              </w:tabs>
              <w:spacing w:line="360" w:lineRule="auto"/>
              <w:jc w:val="center"/>
              <w:rPr>
                <w:rFonts w:ascii="仿宋" w:hAnsi="仿宋" w:eastAsia="仿宋" w:cs="仿宋"/>
                <w:b/>
                <w:bCs/>
                <w:sz w:val="24"/>
              </w:rPr>
            </w:pPr>
          </w:p>
        </w:tc>
        <w:tc>
          <w:tcPr>
            <w:tcW w:w="6095" w:type="dxa"/>
            <w:gridSpan w:val="5"/>
          </w:tcPr>
          <w:p w14:paraId="241F7CFE">
            <w:pPr>
              <w:tabs>
                <w:tab w:val="left" w:pos="2445"/>
              </w:tabs>
              <w:spacing w:line="360" w:lineRule="auto"/>
              <w:jc w:val="center"/>
              <w:rPr>
                <w:rFonts w:ascii="仿宋" w:hAnsi="仿宋" w:eastAsia="仿宋" w:cs="仿宋"/>
                <w:b/>
                <w:bCs/>
                <w:sz w:val="24"/>
              </w:rPr>
            </w:pPr>
            <w:r>
              <w:rPr>
                <w:rFonts w:hint="eastAsia" w:ascii="仿宋" w:hAnsi="仿宋" w:eastAsia="仿宋" w:cs="仿宋"/>
                <w:b/>
                <w:bCs/>
                <w:sz w:val="24"/>
              </w:rPr>
              <w:t>技战术综合评价</w:t>
            </w:r>
          </w:p>
        </w:tc>
      </w:tr>
      <w:tr w14:paraId="1CD6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5" w:type="dxa"/>
          </w:tcPr>
          <w:p w14:paraId="0A5DBF79">
            <w:pPr>
              <w:tabs>
                <w:tab w:val="left" w:pos="2445"/>
              </w:tabs>
              <w:spacing w:line="360" w:lineRule="auto"/>
              <w:jc w:val="center"/>
              <w:rPr>
                <w:rFonts w:ascii="仿宋" w:hAnsi="仿宋" w:eastAsia="仿宋" w:cs="仿宋"/>
                <w:sz w:val="24"/>
              </w:rPr>
            </w:pPr>
            <w:r>
              <w:rPr>
                <w:rFonts w:hint="eastAsia" w:ascii="仿宋" w:hAnsi="仿宋" w:eastAsia="仿宋" w:cs="仿宋"/>
                <w:sz w:val="24"/>
              </w:rPr>
              <w:t>名次</w:t>
            </w:r>
          </w:p>
        </w:tc>
        <w:tc>
          <w:tcPr>
            <w:tcW w:w="1100" w:type="dxa"/>
          </w:tcPr>
          <w:p w14:paraId="0CB1CA16">
            <w:pPr>
              <w:tabs>
                <w:tab w:val="left" w:pos="2445"/>
              </w:tabs>
              <w:spacing w:line="360" w:lineRule="auto"/>
              <w:jc w:val="center"/>
              <w:rPr>
                <w:rFonts w:ascii="仿宋" w:hAnsi="仿宋" w:eastAsia="仿宋" w:cs="仿宋"/>
                <w:sz w:val="24"/>
              </w:rPr>
            </w:pPr>
            <w:r>
              <w:rPr>
                <w:rFonts w:hint="eastAsia" w:ascii="仿宋" w:hAnsi="仿宋" w:eastAsia="仿宋" w:cs="仿宋"/>
                <w:sz w:val="24"/>
              </w:rPr>
              <w:t>分值</w:t>
            </w:r>
          </w:p>
        </w:tc>
        <w:tc>
          <w:tcPr>
            <w:tcW w:w="283" w:type="dxa"/>
            <w:vMerge w:val="continue"/>
          </w:tcPr>
          <w:p w14:paraId="131C35AB">
            <w:pPr>
              <w:tabs>
                <w:tab w:val="left" w:pos="2445"/>
              </w:tabs>
              <w:spacing w:line="360" w:lineRule="auto"/>
              <w:jc w:val="center"/>
              <w:rPr>
                <w:rFonts w:ascii="仿宋" w:hAnsi="仿宋" w:eastAsia="仿宋" w:cs="仿宋"/>
                <w:sz w:val="24"/>
              </w:rPr>
            </w:pPr>
          </w:p>
        </w:tc>
        <w:tc>
          <w:tcPr>
            <w:tcW w:w="709" w:type="dxa"/>
          </w:tcPr>
          <w:p w14:paraId="0F029F31">
            <w:pPr>
              <w:tabs>
                <w:tab w:val="left" w:pos="2445"/>
              </w:tabs>
              <w:spacing w:line="360" w:lineRule="auto"/>
              <w:jc w:val="center"/>
              <w:rPr>
                <w:rFonts w:ascii="仿宋" w:hAnsi="仿宋" w:eastAsia="仿宋" w:cs="仿宋"/>
                <w:sz w:val="24"/>
              </w:rPr>
            </w:pPr>
            <w:r>
              <w:rPr>
                <w:rFonts w:hint="eastAsia" w:ascii="仿宋" w:hAnsi="仿宋" w:eastAsia="仿宋" w:cs="仿宋"/>
                <w:sz w:val="24"/>
              </w:rPr>
              <w:t>内容</w:t>
            </w:r>
          </w:p>
        </w:tc>
        <w:tc>
          <w:tcPr>
            <w:tcW w:w="1417" w:type="dxa"/>
          </w:tcPr>
          <w:p w14:paraId="7087DB83">
            <w:pPr>
              <w:tabs>
                <w:tab w:val="left" w:pos="2445"/>
              </w:tabs>
              <w:spacing w:line="360" w:lineRule="auto"/>
              <w:jc w:val="center"/>
              <w:rPr>
                <w:rFonts w:hint="eastAsia" w:ascii="仿宋" w:hAnsi="仿宋" w:eastAsia="仿宋" w:cs="仿宋"/>
                <w:sz w:val="24"/>
                <w:lang w:val="en-US" w:eastAsia="zh-CN"/>
              </w:rPr>
            </w:pPr>
            <w:r>
              <w:rPr>
                <w:rFonts w:hint="eastAsia" w:ascii="仿宋" w:hAnsi="仿宋" w:eastAsia="仿宋" w:cs="仿宋"/>
                <w:sz w:val="24"/>
              </w:rPr>
              <w:t>技战术</w:t>
            </w:r>
            <w:r>
              <w:rPr>
                <w:rFonts w:hint="eastAsia" w:ascii="仿宋" w:hAnsi="仿宋" w:eastAsia="仿宋" w:cs="仿宋"/>
                <w:sz w:val="24"/>
                <w:lang w:val="en-US" w:eastAsia="zh-CN"/>
              </w:rPr>
              <w:t>基础</w:t>
            </w:r>
          </w:p>
        </w:tc>
        <w:tc>
          <w:tcPr>
            <w:tcW w:w="1470" w:type="dxa"/>
          </w:tcPr>
          <w:p w14:paraId="0CA9ED36">
            <w:pPr>
              <w:tabs>
                <w:tab w:val="left" w:pos="2445"/>
              </w:tabs>
              <w:spacing w:line="360" w:lineRule="auto"/>
              <w:jc w:val="center"/>
              <w:rPr>
                <w:rFonts w:ascii="仿宋" w:hAnsi="仿宋" w:eastAsia="仿宋" w:cs="仿宋"/>
                <w:sz w:val="24"/>
              </w:rPr>
            </w:pPr>
            <w:r>
              <w:rPr>
                <w:rFonts w:hint="eastAsia" w:ascii="仿宋" w:hAnsi="仿宋" w:eastAsia="仿宋" w:cs="仿宋"/>
                <w:sz w:val="24"/>
                <w:lang w:val="en-US" w:eastAsia="zh-CN"/>
              </w:rPr>
              <w:t>技战术</w:t>
            </w:r>
            <w:r>
              <w:rPr>
                <w:rFonts w:hint="eastAsia" w:ascii="仿宋" w:hAnsi="仿宋" w:eastAsia="仿宋" w:cs="仿宋"/>
                <w:sz w:val="24"/>
              </w:rPr>
              <w:t>特点</w:t>
            </w:r>
          </w:p>
        </w:tc>
        <w:tc>
          <w:tcPr>
            <w:tcW w:w="1258" w:type="dxa"/>
          </w:tcPr>
          <w:p w14:paraId="07FECDA0">
            <w:pPr>
              <w:tabs>
                <w:tab w:val="left" w:pos="2445"/>
              </w:tabs>
              <w:spacing w:line="360" w:lineRule="auto"/>
              <w:jc w:val="center"/>
              <w:rPr>
                <w:rFonts w:ascii="仿宋" w:hAnsi="仿宋" w:eastAsia="仿宋" w:cs="仿宋"/>
                <w:sz w:val="24"/>
              </w:rPr>
            </w:pPr>
            <w:r>
              <w:rPr>
                <w:rFonts w:hint="eastAsia" w:ascii="仿宋" w:hAnsi="仿宋" w:eastAsia="仿宋" w:cs="仿宋"/>
                <w:sz w:val="24"/>
              </w:rPr>
              <w:t>发展潜能</w:t>
            </w:r>
          </w:p>
        </w:tc>
        <w:tc>
          <w:tcPr>
            <w:tcW w:w="1241" w:type="dxa"/>
          </w:tcPr>
          <w:p w14:paraId="35EFCAA0">
            <w:pPr>
              <w:tabs>
                <w:tab w:val="left" w:pos="2445"/>
              </w:tabs>
              <w:spacing w:line="360" w:lineRule="auto"/>
              <w:jc w:val="center"/>
              <w:rPr>
                <w:rFonts w:ascii="仿宋" w:hAnsi="仿宋" w:eastAsia="仿宋" w:cs="仿宋"/>
                <w:sz w:val="24"/>
              </w:rPr>
            </w:pPr>
            <w:r>
              <w:rPr>
                <w:rFonts w:hint="eastAsia" w:ascii="仿宋" w:hAnsi="仿宋" w:eastAsia="仿宋" w:cs="仿宋"/>
                <w:sz w:val="24"/>
              </w:rPr>
              <w:t>心理意志</w:t>
            </w:r>
          </w:p>
        </w:tc>
      </w:tr>
      <w:tr w14:paraId="541E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3DA87C06">
            <w:pPr>
              <w:tabs>
                <w:tab w:val="left" w:pos="2445"/>
              </w:tabs>
              <w:spacing w:line="360" w:lineRule="auto"/>
              <w:jc w:val="center"/>
              <w:rPr>
                <w:rFonts w:ascii="仿宋" w:hAnsi="仿宋" w:eastAsia="仿宋" w:cs="仿宋"/>
                <w:sz w:val="24"/>
              </w:rPr>
            </w:pPr>
            <w:r>
              <w:rPr>
                <w:rFonts w:hint="eastAsia" w:ascii="仿宋" w:hAnsi="仿宋" w:eastAsia="仿宋" w:cs="仿宋"/>
                <w:sz w:val="24"/>
              </w:rPr>
              <w:t>1</w:t>
            </w:r>
          </w:p>
        </w:tc>
        <w:tc>
          <w:tcPr>
            <w:tcW w:w="1100" w:type="dxa"/>
          </w:tcPr>
          <w:p w14:paraId="38980A12">
            <w:pPr>
              <w:tabs>
                <w:tab w:val="left" w:pos="2445"/>
              </w:tabs>
              <w:spacing w:line="360" w:lineRule="auto"/>
              <w:jc w:val="center"/>
              <w:rPr>
                <w:rFonts w:ascii="仿宋" w:hAnsi="仿宋" w:eastAsia="仿宋" w:cs="仿宋"/>
                <w:sz w:val="24"/>
              </w:rPr>
            </w:pPr>
            <w:r>
              <w:rPr>
                <w:rFonts w:hint="eastAsia" w:ascii="仿宋" w:hAnsi="仿宋" w:eastAsia="仿宋" w:cs="仿宋"/>
                <w:sz w:val="24"/>
              </w:rPr>
              <w:t>40</w:t>
            </w:r>
          </w:p>
        </w:tc>
        <w:tc>
          <w:tcPr>
            <w:tcW w:w="283" w:type="dxa"/>
            <w:vMerge w:val="continue"/>
          </w:tcPr>
          <w:p w14:paraId="50B27C92">
            <w:pPr>
              <w:tabs>
                <w:tab w:val="left" w:pos="2445"/>
              </w:tabs>
              <w:spacing w:line="360" w:lineRule="auto"/>
              <w:jc w:val="center"/>
              <w:rPr>
                <w:rFonts w:ascii="仿宋" w:hAnsi="仿宋" w:eastAsia="仿宋" w:cs="仿宋"/>
                <w:sz w:val="24"/>
              </w:rPr>
            </w:pPr>
          </w:p>
        </w:tc>
        <w:tc>
          <w:tcPr>
            <w:tcW w:w="709" w:type="dxa"/>
            <w:vMerge w:val="restart"/>
          </w:tcPr>
          <w:p w14:paraId="5F336A22">
            <w:pPr>
              <w:tabs>
                <w:tab w:val="left" w:pos="2445"/>
              </w:tabs>
              <w:spacing w:before="312" w:beforeLines="100" w:line="360" w:lineRule="auto"/>
              <w:rPr>
                <w:rFonts w:ascii="仿宋" w:hAnsi="仿宋" w:eastAsia="仿宋" w:cs="仿宋"/>
                <w:sz w:val="24"/>
              </w:rPr>
            </w:pPr>
            <w:r>
              <w:rPr>
                <w:rFonts w:hint="eastAsia" w:ascii="仿宋" w:hAnsi="仿宋" w:eastAsia="仿宋" w:cs="仿宋"/>
                <w:sz w:val="24"/>
              </w:rPr>
              <w:t>一级</w:t>
            </w:r>
          </w:p>
        </w:tc>
        <w:tc>
          <w:tcPr>
            <w:tcW w:w="1417" w:type="dxa"/>
          </w:tcPr>
          <w:p w14:paraId="44C13FD9">
            <w:pPr>
              <w:tabs>
                <w:tab w:val="left" w:pos="2445"/>
              </w:tabs>
              <w:spacing w:line="360" w:lineRule="auto"/>
              <w:jc w:val="center"/>
              <w:rPr>
                <w:rFonts w:ascii="仿宋" w:hAnsi="仿宋" w:eastAsia="仿宋" w:cs="仿宋"/>
                <w:sz w:val="24"/>
              </w:rPr>
            </w:pPr>
            <w:r>
              <w:rPr>
                <w:rFonts w:hint="eastAsia" w:ascii="仿宋" w:hAnsi="仿宋" w:eastAsia="仿宋" w:cs="仿宋"/>
                <w:sz w:val="24"/>
              </w:rPr>
              <w:t>优秀</w:t>
            </w:r>
          </w:p>
        </w:tc>
        <w:tc>
          <w:tcPr>
            <w:tcW w:w="1470" w:type="dxa"/>
          </w:tcPr>
          <w:p w14:paraId="189898AE">
            <w:pPr>
              <w:tabs>
                <w:tab w:val="left" w:pos="2445"/>
              </w:tabs>
              <w:spacing w:line="360" w:lineRule="auto"/>
              <w:jc w:val="center"/>
              <w:rPr>
                <w:rFonts w:ascii="仿宋" w:hAnsi="仿宋" w:eastAsia="仿宋" w:cs="仿宋"/>
                <w:sz w:val="24"/>
              </w:rPr>
            </w:pPr>
            <w:r>
              <w:rPr>
                <w:rFonts w:hint="eastAsia" w:ascii="仿宋" w:hAnsi="仿宋" w:eastAsia="仿宋" w:cs="仿宋"/>
                <w:sz w:val="24"/>
              </w:rPr>
              <w:t>特点突出</w:t>
            </w:r>
          </w:p>
        </w:tc>
        <w:tc>
          <w:tcPr>
            <w:tcW w:w="1258" w:type="dxa"/>
          </w:tcPr>
          <w:p w14:paraId="6F029909">
            <w:pPr>
              <w:tabs>
                <w:tab w:val="left" w:pos="2445"/>
              </w:tabs>
              <w:spacing w:line="360" w:lineRule="auto"/>
              <w:jc w:val="center"/>
              <w:rPr>
                <w:rFonts w:ascii="仿宋" w:hAnsi="仿宋" w:eastAsia="仿宋" w:cs="仿宋"/>
                <w:sz w:val="24"/>
              </w:rPr>
            </w:pPr>
            <w:r>
              <w:rPr>
                <w:rFonts w:hint="eastAsia" w:ascii="仿宋" w:hAnsi="仿宋" w:eastAsia="仿宋" w:cs="仿宋"/>
                <w:sz w:val="24"/>
              </w:rPr>
              <w:t>潜力大</w:t>
            </w:r>
          </w:p>
        </w:tc>
        <w:tc>
          <w:tcPr>
            <w:tcW w:w="1241" w:type="dxa"/>
          </w:tcPr>
          <w:p w14:paraId="35248C4D">
            <w:pPr>
              <w:tabs>
                <w:tab w:val="left" w:pos="2445"/>
              </w:tabs>
              <w:spacing w:line="360" w:lineRule="auto"/>
              <w:jc w:val="center"/>
              <w:rPr>
                <w:rFonts w:ascii="仿宋" w:hAnsi="仿宋" w:eastAsia="仿宋" w:cs="仿宋"/>
                <w:sz w:val="24"/>
              </w:rPr>
            </w:pPr>
            <w:r>
              <w:rPr>
                <w:rFonts w:hint="eastAsia" w:ascii="仿宋" w:hAnsi="仿宋" w:eastAsia="仿宋" w:cs="仿宋"/>
                <w:sz w:val="24"/>
              </w:rPr>
              <w:t>优秀</w:t>
            </w:r>
          </w:p>
        </w:tc>
      </w:tr>
      <w:tr w14:paraId="5CC7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35FC4C2B">
            <w:pPr>
              <w:tabs>
                <w:tab w:val="left" w:pos="2445"/>
              </w:tabs>
              <w:spacing w:line="360" w:lineRule="auto"/>
              <w:jc w:val="center"/>
              <w:rPr>
                <w:rFonts w:ascii="仿宋" w:hAnsi="仿宋" w:eastAsia="仿宋" w:cs="仿宋"/>
                <w:sz w:val="24"/>
              </w:rPr>
            </w:pPr>
            <w:r>
              <w:rPr>
                <w:rFonts w:hint="eastAsia" w:ascii="仿宋" w:hAnsi="仿宋" w:eastAsia="仿宋" w:cs="仿宋"/>
                <w:sz w:val="24"/>
              </w:rPr>
              <w:t>2</w:t>
            </w:r>
          </w:p>
        </w:tc>
        <w:tc>
          <w:tcPr>
            <w:tcW w:w="1100" w:type="dxa"/>
          </w:tcPr>
          <w:p w14:paraId="32989F69">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38</w:t>
            </w:r>
          </w:p>
        </w:tc>
        <w:tc>
          <w:tcPr>
            <w:tcW w:w="283" w:type="dxa"/>
            <w:vMerge w:val="continue"/>
          </w:tcPr>
          <w:p w14:paraId="6D74FF41">
            <w:pPr>
              <w:tabs>
                <w:tab w:val="left" w:pos="2445"/>
              </w:tabs>
              <w:spacing w:line="360" w:lineRule="auto"/>
              <w:jc w:val="center"/>
              <w:rPr>
                <w:rFonts w:ascii="仿宋" w:hAnsi="仿宋" w:eastAsia="仿宋" w:cs="仿宋"/>
                <w:sz w:val="24"/>
              </w:rPr>
            </w:pPr>
          </w:p>
        </w:tc>
        <w:tc>
          <w:tcPr>
            <w:tcW w:w="709" w:type="dxa"/>
            <w:vMerge w:val="continue"/>
          </w:tcPr>
          <w:p w14:paraId="5F72CBD1">
            <w:pPr>
              <w:tabs>
                <w:tab w:val="left" w:pos="2445"/>
              </w:tabs>
              <w:spacing w:line="360" w:lineRule="auto"/>
              <w:jc w:val="center"/>
              <w:rPr>
                <w:rFonts w:ascii="仿宋" w:hAnsi="仿宋" w:eastAsia="仿宋" w:cs="仿宋"/>
                <w:sz w:val="24"/>
              </w:rPr>
            </w:pPr>
          </w:p>
        </w:tc>
        <w:tc>
          <w:tcPr>
            <w:tcW w:w="1417" w:type="dxa"/>
          </w:tcPr>
          <w:p w14:paraId="134C0E3B">
            <w:pPr>
              <w:tabs>
                <w:tab w:val="left" w:pos="2445"/>
              </w:tabs>
              <w:spacing w:line="360" w:lineRule="auto"/>
              <w:jc w:val="center"/>
              <w:rPr>
                <w:rFonts w:ascii="仿宋" w:hAnsi="仿宋" w:eastAsia="仿宋" w:cs="仿宋"/>
                <w:sz w:val="24"/>
              </w:rPr>
            </w:pPr>
            <w:r>
              <w:rPr>
                <w:rFonts w:hint="eastAsia" w:ascii="仿宋" w:hAnsi="仿宋" w:eastAsia="仿宋" w:cs="仿宋"/>
                <w:sz w:val="24"/>
              </w:rPr>
              <w:t>7分</w:t>
            </w:r>
          </w:p>
        </w:tc>
        <w:tc>
          <w:tcPr>
            <w:tcW w:w="1470" w:type="dxa"/>
          </w:tcPr>
          <w:p w14:paraId="2917E84A">
            <w:pPr>
              <w:tabs>
                <w:tab w:val="left" w:pos="2445"/>
              </w:tabs>
              <w:spacing w:line="360" w:lineRule="auto"/>
              <w:jc w:val="center"/>
              <w:rPr>
                <w:rFonts w:ascii="仿宋" w:hAnsi="仿宋" w:eastAsia="仿宋" w:cs="仿宋"/>
                <w:sz w:val="24"/>
              </w:rPr>
            </w:pPr>
            <w:r>
              <w:rPr>
                <w:rFonts w:hint="eastAsia" w:ascii="仿宋" w:hAnsi="仿宋" w:eastAsia="仿宋" w:cs="仿宋"/>
                <w:sz w:val="24"/>
              </w:rPr>
              <w:t>5分</w:t>
            </w:r>
          </w:p>
        </w:tc>
        <w:tc>
          <w:tcPr>
            <w:tcW w:w="1258" w:type="dxa"/>
          </w:tcPr>
          <w:p w14:paraId="5223C2E6">
            <w:pPr>
              <w:tabs>
                <w:tab w:val="left" w:pos="2445"/>
              </w:tabs>
              <w:spacing w:line="360" w:lineRule="auto"/>
              <w:jc w:val="center"/>
              <w:rPr>
                <w:rFonts w:ascii="仿宋" w:hAnsi="仿宋" w:eastAsia="仿宋" w:cs="仿宋"/>
                <w:sz w:val="24"/>
              </w:rPr>
            </w:pPr>
            <w:r>
              <w:rPr>
                <w:rFonts w:hint="eastAsia" w:ascii="仿宋" w:hAnsi="仿宋" w:eastAsia="仿宋" w:cs="仿宋"/>
                <w:sz w:val="24"/>
              </w:rPr>
              <w:t>4分</w:t>
            </w:r>
          </w:p>
        </w:tc>
        <w:tc>
          <w:tcPr>
            <w:tcW w:w="1241" w:type="dxa"/>
          </w:tcPr>
          <w:p w14:paraId="0C947936">
            <w:pPr>
              <w:tabs>
                <w:tab w:val="left" w:pos="2445"/>
              </w:tabs>
              <w:spacing w:line="360" w:lineRule="auto"/>
              <w:jc w:val="center"/>
              <w:rPr>
                <w:rFonts w:ascii="仿宋" w:hAnsi="仿宋" w:eastAsia="仿宋" w:cs="仿宋"/>
                <w:sz w:val="24"/>
              </w:rPr>
            </w:pPr>
            <w:r>
              <w:rPr>
                <w:rFonts w:hint="eastAsia" w:ascii="仿宋" w:hAnsi="仿宋" w:eastAsia="仿宋" w:cs="仿宋"/>
                <w:sz w:val="24"/>
              </w:rPr>
              <w:t>4分</w:t>
            </w:r>
          </w:p>
        </w:tc>
      </w:tr>
      <w:tr w14:paraId="4E69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139D0A0C">
            <w:pPr>
              <w:tabs>
                <w:tab w:val="left" w:pos="2445"/>
              </w:tabs>
              <w:spacing w:line="360" w:lineRule="auto"/>
              <w:jc w:val="center"/>
              <w:rPr>
                <w:rFonts w:ascii="仿宋" w:hAnsi="仿宋" w:eastAsia="仿宋" w:cs="仿宋"/>
                <w:sz w:val="24"/>
              </w:rPr>
            </w:pPr>
            <w:r>
              <w:rPr>
                <w:rFonts w:hint="eastAsia" w:ascii="仿宋" w:hAnsi="仿宋" w:eastAsia="仿宋" w:cs="仿宋"/>
                <w:sz w:val="24"/>
              </w:rPr>
              <w:t>3</w:t>
            </w:r>
          </w:p>
        </w:tc>
        <w:tc>
          <w:tcPr>
            <w:tcW w:w="1100" w:type="dxa"/>
          </w:tcPr>
          <w:p w14:paraId="11C79B18">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283" w:type="dxa"/>
            <w:vMerge w:val="continue"/>
          </w:tcPr>
          <w:p w14:paraId="4BEF7A24">
            <w:pPr>
              <w:tabs>
                <w:tab w:val="left" w:pos="2445"/>
              </w:tabs>
              <w:spacing w:line="360" w:lineRule="auto"/>
              <w:jc w:val="center"/>
              <w:rPr>
                <w:rFonts w:ascii="仿宋" w:hAnsi="仿宋" w:eastAsia="仿宋" w:cs="仿宋"/>
                <w:sz w:val="24"/>
              </w:rPr>
            </w:pPr>
          </w:p>
        </w:tc>
        <w:tc>
          <w:tcPr>
            <w:tcW w:w="709" w:type="dxa"/>
            <w:vMerge w:val="restart"/>
          </w:tcPr>
          <w:p w14:paraId="43702861">
            <w:pPr>
              <w:tabs>
                <w:tab w:val="left" w:pos="2445"/>
              </w:tabs>
              <w:spacing w:before="156" w:beforeLines="50" w:line="360" w:lineRule="auto"/>
              <w:jc w:val="center"/>
              <w:rPr>
                <w:rFonts w:ascii="仿宋" w:hAnsi="仿宋" w:eastAsia="仿宋" w:cs="仿宋"/>
                <w:sz w:val="24"/>
              </w:rPr>
            </w:pPr>
            <w:r>
              <w:rPr>
                <w:rFonts w:hint="eastAsia" w:ascii="仿宋" w:hAnsi="仿宋" w:eastAsia="仿宋" w:cs="仿宋"/>
                <w:sz w:val="24"/>
              </w:rPr>
              <w:t>二级</w:t>
            </w:r>
          </w:p>
        </w:tc>
        <w:tc>
          <w:tcPr>
            <w:tcW w:w="1417" w:type="dxa"/>
          </w:tcPr>
          <w:p w14:paraId="5B9658C7">
            <w:pPr>
              <w:tabs>
                <w:tab w:val="left" w:pos="2445"/>
              </w:tabs>
              <w:spacing w:line="360" w:lineRule="auto"/>
              <w:jc w:val="center"/>
              <w:rPr>
                <w:rFonts w:ascii="仿宋" w:hAnsi="仿宋" w:eastAsia="仿宋" w:cs="仿宋"/>
                <w:sz w:val="24"/>
              </w:rPr>
            </w:pPr>
            <w:r>
              <w:rPr>
                <w:rFonts w:hint="eastAsia" w:ascii="仿宋" w:hAnsi="仿宋" w:eastAsia="仿宋" w:cs="仿宋"/>
                <w:sz w:val="24"/>
              </w:rPr>
              <w:t>良好</w:t>
            </w:r>
          </w:p>
        </w:tc>
        <w:tc>
          <w:tcPr>
            <w:tcW w:w="1470" w:type="dxa"/>
          </w:tcPr>
          <w:p w14:paraId="501C0B6C">
            <w:pPr>
              <w:tabs>
                <w:tab w:val="left" w:pos="2445"/>
              </w:tabs>
              <w:spacing w:line="360" w:lineRule="auto"/>
              <w:jc w:val="center"/>
              <w:rPr>
                <w:rFonts w:ascii="仿宋" w:hAnsi="仿宋" w:eastAsia="仿宋" w:cs="仿宋"/>
                <w:sz w:val="24"/>
              </w:rPr>
            </w:pPr>
            <w:r>
              <w:rPr>
                <w:rFonts w:hint="eastAsia" w:ascii="仿宋" w:hAnsi="仿宋" w:eastAsia="仿宋" w:cs="仿宋"/>
                <w:sz w:val="24"/>
              </w:rPr>
              <w:t>比较突出</w:t>
            </w:r>
          </w:p>
        </w:tc>
        <w:tc>
          <w:tcPr>
            <w:tcW w:w="1258" w:type="dxa"/>
          </w:tcPr>
          <w:p w14:paraId="04C54C36">
            <w:pPr>
              <w:tabs>
                <w:tab w:val="left" w:pos="2445"/>
              </w:tabs>
              <w:spacing w:line="360" w:lineRule="auto"/>
              <w:jc w:val="center"/>
              <w:rPr>
                <w:rFonts w:ascii="仿宋" w:hAnsi="仿宋" w:eastAsia="仿宋" w:cs="仿宋"/>
                <w:sz w:val="24"/>
              </w:rPr>
            </w:pPr>
            <w:r>
              <w:rPr>
                <w:rFonts w:hint="eastAsia" w:ascii="仿宋" w:hAnsi="仿宋" w:eastAsia="仿宋" w:cs="仿宋"/>
                <w:sz w:val="24"/>
              </w:rPr>
              <w:t>有潜力</w:t>
            </w:r>
          </w:p>
        </w:tc>
        <w:tc>
          <w:tcPr>
            <w:tcW w:w="1241" w:type="dxa"/>
          </w:tcPr>
          <w:p w14:paraId="41080B2C">
            <w:pPr>
              <w:tabs>
                <w:tab w:val="left" w:pos="2445"/>
              </w:tabs>
              <w:spacing w:line="360" w:lineRule="auto"/>
              <w:jc w:val="center"/>
              <w:rPr>
                <w:rFonts w:ascii="仿宋" w:hAnsi="仿宋" w:eastAsia="仿宋" w:cs="仿宋"/>
                <w:sz w:val="24"/>
              </w:rPr>
            </w:pPr>
            <w:r>
              <w:rPr>
                <w:rFonts w:hint="eastAsia" w:ascii="仿宋" w:hAnsi="仿宋" w:eastAsia="仿宋" w:cs="仿宋"/>
                <w:sz w:val="24"/>
              </w:rPr>
              <w:t>良好</w:t>
            </w:r>
          </w:p>
        </w:tc>
      </w:tr>
      <w:tr w14:paraId="2469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269773BC">
            <w:pPr>
              <w:tabs>
                <w:tab w:val="left" w:pos="2445"/>
              </w:tabs>
              <w:spacing w:line="360" w:lineRule="auto"/>
              <w:jc w:val="center"/>
              <w:rPr>
                <w:rFonts w:ascii="仿宋" w:hAnsi="仿宋" w:eastAsia="仿宋" w:cs="仿宋"/>
                <w:sz w:val="24"/>
              </w:rPr>
            </w:pPr>
            <w:r>
              <w:rPr>
                <w:rFonts w:hint="eastAsia" w:ascii="仿宋" w:hAnsi="仿宋" w:eastAsia="仿宋" w:cs="仿宋"/>
                <w:sz w:val="24"/>
              </w:rPr>
              <w:t>4</w:t>
            </w:r>
          </w:p>
        </w:tc>
        <w:tc>
          <w:tcPr>
            <w:tcW w:w="1100" w:type="dxa"/>
          </w:tcPr>
          <w:p w14:paraId="5152FA45">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283" w:type="dxa"/>
            <w:vMerge w:val="continue"/>
          </w:tcPr>
          <w:p w14:paraId="3961EA2A">
            <w:pPr>
              <w:tabs>
                <w:tab w:val="left" w:pos="2445"/>
              </w:tabs>
              <w:spacing w:line="360" w:lineRule="auto"/>
              <w:jc w:val="center"/>
              <w:rPr>
                <w:rFonts w:ascii="仿宋" w:hAnsi="仿宋" w:eastAsia="仿宋" w:cs="仿宋"/>
                <w:sz w:val="24"/>
              </w:rPr>
            </w:pPr>
          </w:p>
        </w:tc>
        <w:tc>
          <w:tcPr>
            <w:tcW w:w="709" w:type="dxa"/>
            <w:vMerge w:val="continue"/>
          </w:tcPr>
          <w:p w14:paraId="791546C4">
            <w:pPr>
              <w:tabs>
                <w:tab w:val="left" w:pos="2445"/>
              </w:tabs>
              <w:spacing w:before="156" w:beforeLines="50" w:line="360" w:lineRule="auto"/>
              <w:jc w:val="center"/>
              <w:rPr>
                <w:rFonts w:ascii="仿宋" w:hAnsi="仿宋" w:eastAsia="仿宋" w:cs="仿宋"/>
                <w:sz w:val="24"/>
              </w:rPr>
            </w:pPr>
          </w:p>
        </w:tc>
        <w:tc>
          <w:tcPr>
            <w:tcW w:w="1417" w:type="dxa"/>
          </w:tcPr>
          <w:p w14:paraId="586C8D7E">
            <w:pPr>
              <w:tabs>
                <w:tab w:val="left" w:pos="2445"/>
              </w:tabs>
              <w:spacing w:line="360" w:lineRule="auto"/>
              <w:jc w:val="center"/>
              <w:rPr>
                <w:rFonts w:ascii="仿宋" w:hAnsi="仿宋" w:eastAsia="仿宋" w:cs="仿宋"/>
                <w:sz w:val="24"/>
              </w:rPr>
            </w:pPr>
            <w:r>
              <w:rPr>
                <w:rFonts w:hint="eastAsia" w:ascii="仿宋" w:hAnsi="仿宋" w:eastAsia="仿宋" w:cs="仿宋"/>
                <w:sz w:val="24"/>
              </w:rPr>
              <w:t>6</w:t>
            </w:r>
          </w:p>
        </w:tc>
        <w:tc>
          <w:tcPr>
            <w:tcW w:w="1470" w:type="dxa"/>
          </w:tcPr>
          <w:p w14:paraId="36FB8067">
            <w:pPr>
              <w:tabs>
                <w:tab w:val="left" w:pos="2445"/>
              </w:tabs>
              <w:spacing w:line="360" w:lineRule="auto"/>
              <w:jc w:val="center"/>
              <w:rPr>
                <w:rFonts w:ascii="仿宋" w:hAnsi="仿宋" w:eastAsia="仿宋" w:cs="仿宋"/>
                <w:sz w:val="24"/>
              </w:rPr>
            </w:pPr>
            <w:r>
              <w:rPr>
                <w:rFonts w:hint="eastAsia" w:ascii="仿宋" w:hAnsi="仿宋" w:eastAsia="仿宋" w:cs="仿宋"/>
                <w:sz w:val="24"/>
              </w:rPr>
              <w:t>4</w:t>
            </w:r>
          </w:p>
        </w:tc>
        <w:tc>
          <w:tcPr>
            <w:tcW w:w="1258" w:type="dxa"/>
          </w:tcPr>
          <w:p w14:paraId="30CFB32C">
            <w:pPr>
              <w:tabs>
                <w:tab w:val="left" w:pos="2445"/>
              </w:tabs>
              <w:spacing w:line="360" w:lineRule="auto"/>
              <w:jc w:val="center"/>
              <w:rPr>
                <w:rFonts w:ascii="仿宋" w:hAnsi="仿宋" w:eastAsia="仿宋" w:cs="仿宋"/>
                <w:sz w:val="24"/>
              </w:rPr>
            </w:pPr>
            <w:r>
              <w:rPr>
                <w:rFonts w:hint="eastAsia" w:ascii="仿宋" w:hAnsi="仿宋" w:eastAsia="仿宋" w:cs="仿宋"/>
                <w:sz w:val="24"/>
              </w:rPr>
              <w:t>3</w:t>
            </w:r>
          </w:p>
        </w:tc>
        <w:tc>
          <w:tcPr>
            <w:tcW w:w="1241" w:type="dxa"/>
          </w:tcPr>
          <w:p w14:paraId="2355EA57">
            <w:pPr>
              <w:tabs>
                <w:tab w:val="left" w:pos="2445"/>
              </w:tabs>
              <w:spacing w:line="360" w:lineRule="auto"/>
              <w:jc w:val="center"/>
              <w:rPr>
                <w:rFonts w:ascii="仿宋" w:hAnsi="仿宋" w:eastAsia="仿宋" w:cs="仿宋"/>
                <w:sz w:val="24"/>
              </w:rPr>
            </w:pPr>
            <w:r>
              <w:rPr>
                <w:rFonts w:hint="eastAsia" w:ascii="仿宋" w:hAnsi="仿宋" w:eastAsia="仿宋" w:cs="仿宋"/>
                <w:sz w:val="24"/>
              </w:rPr>
              <w:t>3</w:t>
            </w:r>
          </w:p>
        </w:tc>
      </w:tr>
      <w:tr w14:paraId="388B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57C00378">
            <w:pPr>
              <w:tabs>
                <w:tab w:val="left" w:pos="2445"/>
              </w:tabs>
              <w:spacing w:line="360" w:lineRule="auto"/>
              <w:jc w:val="center"/>
              <w:rPr>
                <w:rFonts w:ascii="仿宋" w:hAnsi="仿宋" w:eastAsia="仿宋" w:cs="仿宋"/>
                <w:sz w:val="24"/>
              </w:rPr>
            </w:pPr>
            <w:r>
              <w:rPr>
                <w:rFonts w:hint="eastAsia" w:ascii="仿宋" w:hAnsi="仿宋" w:eastAsia="仿宋" w:cs="仿宋"/>
                <w:sz w:val="24"/>
              </w:rPr>
              <w:t>5</w:t>
            </w:r>
          </w:p>
        </w:tc>
        <w:tc>
          <w:tcPr>
            <w:tcW w:w="1100" w:type="dxa"/>
          </w:tcPr>
          <w:p w14:paraId="026D9A33">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283" w:type="dxa"/>
            <w:vMerge w:val="continue"/>
          </w:tcPr>
          <w:p w14:paraId="0C6C5E16">
            <w:pPr>
              <w:tabs>
                <w:tab w:val="left" w:pos="2445"/>
              </w:tabs>
              <w:spacing w:line="360" w:lineRule="auto"/>
              <w:jc w:val="center"/>
              <w:rPr>
                <w:rFonts w:ascii="仿宋" w:hAnsi="仿宋" w:eastAsia="仿宋" w:cs="仿宋"/>
                <w:sz w:val="24"/>
              </w:rPr>
            </w:pPr>
          </w:p>
        </w:tc>
        <w:tc>
          <w:tcPr>
            <w:tcW w:w="709" w:type="dxa"/>
            <w:vMerge w:val="restart"/>
          </w:tcPr>
          <w:p w14:paraId="1034BB81">
            <w:pPr>
              <w:tabs>
                <w:tab w:val="left" w:pos="2445"/>
              </w:tabs>
              <w:spacing w:before="156" w:beforeLines="50" w:line="360" w:lineRule="auto"/>
              <w:jc w:val="center"/>
              <w:rPr>
                <w:rFonts w:ascii="仿宋" w:hAnsi="仿宋" w:eastAsia="仿宋" w:cs="仿宋"/>
                <w:sz w:val="24"/>
              </w:rPr>
            </w:pPr>
            <w:r>
              <w:rPr>
                <w:rFonts w:hint="eastAsia" w:ascii="仿宋" w:hAnsi="仿宋" w:eastAsia="仿宋" w:cs="仿宋"/>
                <w:sz w:val="24"/>
              </w:rPr>
              <w:t>三级</w:t>
            </w:r>
          </w:p>
        </w:tc>
        <w:tc>
          <w:tcPr>
            <w:tcW w:w="1417" w:type="dxa"/>
          </w:tcPr>
          <w:p w14:paraId="146BDC80">
            <w:pPr>
              <w:tabs>
                <w:tab w:val="left" w:pos="2445"/>
              </w:tabs>
              <w:spacing w:line="360" w:lineRule="auto"/>
              <w:jc w:val="center"/>
              <w:rPr>
                <w:rFonts w:ascii="仿宋" w:hAnsi="仿宋" w:eastAsia="仿宋" w:cs="仿宋"/>
                <w:sz w:val="24"/>
              </w:rPr>
            </w:pPr>
            <w:r>
              <w:rPr>
                <w:rFonts w:hint="eastAsia" w:ascii="仿宋" w:hAnsi="仿宋" w:eastAsia="仿宋" w:cs="仿宋"/>
                <w:sz w:val="24"/>
              </w:rPr>
              <w:t>一般</w:t>
            </w:r>
          </w:p>
        </w:tc>
        <w:tc>
          <w:tcPr>
            <w:tcW w:w="1470" w:type="dxa"/>
          </w:tcPr>
          <w:p w14:paraId="29EF4310">
            <w:pPr>
              <w:tabs>
                <w:tab w:val="left" w:pos="2445"/>
              </w:tabs>
              <w:spacing w:line="360" w:lineRule="auto"/>
              <w:jc w:val="center"/>
              <w:rPr>
                <w:rFonts w:ascii="仿宋" w:hAnsi="仿宋" w:eastAsia="仿宋" w:cs="仿宋"/>
                <w:sz w:val="24"/>
              </w:rPr>
            </w:pPr>
            <w:r>
              <w:rPr>
                <w:rFonts w:hint="eastAsia" w:ascii="仿宋" w:hAnsi="仿宋" w:eastAsia="仿宋" w:cs="仿宋"/>
                <w:sz w:val="24"/>
              </w:rPr>
              <w:t>有特点</w:t>
            </w:r>
          </w:p>
        </w:tc>
        <w:tc>
          <w:tcPr>
            <w:tcW w:w="1258" w:type="dxa"/>
          </w:tcPr>
          <w:p w14:paraId="191CE41E">
            <w:pPr>
              <w:tabs>
                <w:tab w:val="left" w:pos="2445"/>
              </w:tabs>
              <w:spacing w:line="360" w:lineRule="auto"/>
              <w:jc w:val="center"/>
              <w:rPr>
                <w:rFonts w:ascii="仿宋" w:hAnsi="仿宋" w:eastAsia="仿宋" w:cs="仿宋"/>
                <w:sz w:val="24"/>
              </w:rPr>
            </w:pPr>
            <w:r>
              <w:rPr>
                <w:rFonts w:hint="eastAsia" w:ascii="仿宋" w:hAnsi="仿宋" w:eastAsia="仿宋" w:cs="仿宋"/>
                <w:sz w:val="24"/>
              </w:rPr>
              <w:t>潜力一般</w:t>
            </w:r>
          </w:p>
        </w:tc>
        <w:tc>
          <w:tcPr>
            <w:tcW w:w="1241" w:type="dxa"/>
          </w:tcPr>
          <w:p w14:paraId="7254B1FB">
            <w:pPr>
              <w:tabs>
                <w:tab w:val="left" w:pos="2445"/>
              </w:tabs>
              <w:spacing w:line="360" w:lineRule="auto"/>
              <w:jc w:val="center"/>
              <w:rPr>
                <w:rFonts w:ascii="仿宋" w:hAnsi="仿宋" w:eastAsia="仿宋" w:cs="仿宋"/>
                <w:sz w:val="24"/>
              </w:rPr>
            </w:pPr>
            <w:r>
              <w:rPr>
                <w:rFonts w:hint="eastAsia" w:ascii="仿宋" w:hAnsi="仿宋" w:eastAsia="仿宋" w:cs="仿宋"/>
                <w:sz w:val="24"/>
              </w:rPr>
              <w:t>一般</w:t>
            </w:r>
          </w:p>
        </w:tc>
      </w:tr>
      <w:tr w14:paraId="1AB8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2FB83B7C">
            <w:pPr>
              <w:tabs>
                <w:tab w:val="left" w:pos="2445"/>
              </w:tabs>
              <w:spacing w:line="360" w:lineRule="auto"/>
              <w:jc w:val="center"/>
              <w:rPr>
                <w:rFonts w:ascii="仿宋" w:hAnsi="仿宋" w:eastAsia="仿宋" w:cs="仿宋"/>
                <w:sz w:val="24"/>
              </w:rPr>
            </w:pPr>
            <w:r>
              <w:rPr>
                <w:rFonts w:hint="eastAsia" w:ascii="仿宋" w:hAnsi="仿宋" w:eastAsia="仿宋" w:cs="仿宋"/>
                <w:sz w:val="24"/>
              </w:rPr>
              <w:t>6</w:t>
            </w:r>
          </w:p>
        </w:tc>
        <w:tc>
          <w:tcPr>
            <w:tcW w:w="1100" w:type="dxa"/>
          </w:tcPr>
          <w:p w14:paraId="198B17D3">
            <w:pPr>
              <w:tabs>
                <w:tab w:val="left" w:pos="1455"/>
                <w:tab w:val="center" w:pos="1614"/>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283" w:type="dxa"/>
            <w:vMerge w:val="continue"/>
          </w:tcPr>
          <w:p w14:paraId="547E630F">
            <w:pPr>
              <w:tabs>
                <w:tab w:val="left" w:pos="1455"/>
                <w:tab w:val="center" w:pos="1614"/>
                <w:tab w:val="left" w:pos="2445"/>
              </w:tabs>
              <w:spacing w:line="360" w:lineRule="auto"/>
              <w:jc w:val="center"/>
              <w:rPr>
                <w:rFonts w:ascii="仿宋" w:hAnsi="仿宋" w:eastAsia="仿宋" w:cs="仿宋"/>
                <w:sz w:val="24"/>
              </w:rPr>
            </w:pPr>
          </w:p>
        </w:tc>
        <w:tc>
          <w:tcPr>
            <w:tcW w:w="709" w:type="dxa"/>
            <w:vMerge w:val="continue"/>
          </w:tcPr>
          <w:p w14:paraId="6123AB01">
            <w:pPr>
              <w:tabs>
                <w:tab w:val="left" w:pos="1455"/>
                <w:tab w:val="center" w:pos="1614"/>
                <w:tab w:val="left" w:pos="2445"/>
              </w:tabs>
              <w:spacing w:before="156" w:beforeLines="50" w:line="360" w:lineRule="auto"/>
              <w:jc w:val="center"/>
              <w:rPr>
                <w:rFonts w:ascii="仿宋" w:hAnsi="仿宋" w:eastAsia="仿宋" w:cs="仿宋"/>
                <w:sz w:val="24"/>
              </w:rPr>
            </w:pPr>
          </w:p>
        </w:tc>
        <w:tc>
          <w:tcPr>
            <w:tcW w:w="1417" w:type="dxa"/>
          </w:tcPr>
          <w:p w14:paraId="30D8F587">
            <w:pPr>
              <w:tabs>
                <w:tab w:val="left" w:pos="2445"/>
              </w:tabs>
              <w:spacing w:line="360" w:lineRule="auto"/>
              <w:jc w:val="center"/>
              <w:rPr>
                <w:rFonts w:ascii="仿宋" w:hAnsi="仿宋" w:eastAsia="仿宋" w:cs="仿宋"/>
                <w:sz w:val="24"/>
              </w:rPr>
            </w:pPr>
            <w:r>
              <w:rPr>
                <w:rFonts w:hint="eastAsia" w:ascii="仿宋" w:hAnsi="仿宋" w:eastAsia="仿宋" w:cs="仿宋"/>
                <w:sz w:val="24"/>
              </w:rPr>
              <w:t>4</w:t>
            </w:r>
          </w:p>
        </w:tc>
        <w:tc>
          <w:tcPr>
            <w:tcW w:w="1470" w:type="dxa"/>
          </w:tcPr>
          <w:p w14:paraId="0C4A4BBB">
            <w:pPr>
              <w:tabs>
                <w:tab w:val="left" w:pos="2445"/>
              </w:tabs>
              <w:spacing w:line="360" w:lineRule="auto"/>
              <w:jc w:val="center"/>
              <w:rPr>
                <w:rFonts w:ascii="仿宋" w:hAnsi="仿宋" w:eastAsia="仿宋" w:cs="仿宋"/>
                <w:sz w:val="24"/>
              </w:rPr>
            </w:pPr>
            <w:r>
              <w:rPr>
                <w:rFonts w:hint="eastAsia" w:ascii="仿宋" w:hAnsi="仿宋" w:eastAsia="仿宋" w:cs="仿宋"/>
                <w:sz w:val="24"/>
              </w:rPr>
              <w:t>3</w:t>
            </w:r>
          </w:p>
        </w:tc>
        <w:tc>
          <w:tcPr>
            <w:tcW w:w="1258" w:type="dxa"/>
          </w:tcPr>
          <w:p w14:paraId="4FD0F435">
            <w:pPr>
              <w:tabs>
                <w:tab w:val="left" w:pos="2445"/>
              </w:tabs>
              <w:spacing w:line="360" w:lineRule="auto"/>
              <w:jc w:val="center"/>
              <w:rPr>
                <w:rFonts w:ascii="仿宋" w:hAnsi="仿宋" w:eastAsia="仿宋" w:cs="仿宋"/>
                <w:sz w:val="24"/>
              </w:rPr>
            </w:pPr>
            <w:r>
              <w:rPr>
                <w:rFonts w:hint="eastAsia" w:ascii="仿宋" w:hAnsi="仿宋" w:eastAsia="仿宋" w:cs="仿宋"/>
                <w:sz w:val="24"/>
              </w:rPr>
              <w:t>2</w:t>
            </w:r>
          </w:p>
        </w:tc>
        <w:tc>
          <w:tcPr>
            <w:tcW w:w="1241" w:type="dxa"/>
          </w:tcPr>
          <w:p w14:paraId="6AC71AF1">
            <w:pPr>
              <w:tabs>
                <w:tab w:val="left" w:pos="2445"/>
              </w:tabs>
              <w:spacing w:line="360" w:lineRule="auto"/>
              <w:jc w:val="center"/>
              <w:rPr>
                <w:rFonts w:ascii="仿宋" w:hAnsi="仿宋" w:eastAsia="仿宋" w:cs="仿宋"/>
                <w:sz w:val="24"/>
              </w:rPr>
            </w:pPr>
            <w:r>
              <w:rPr>
                <w:rFonts w:hint="eastAsia" w:ascii="仿宋" w:hAnsi="仿宋" w:eastAsia="仿宋" w:cs="仿宋"/>
                <w:sz w:val="24"/>
              </w:rPr>
              <w:t>2</w:t>
            </w:r>
          </w:p>
        </w:tc>
      </w:tr>
      <w:tr w14:paraId="139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149FA96D">
            <w:pPr>
              <w:tabs>
                <w:tab w:val="left" w:pos="2445"/>
              </w:tabs>
              <w:spacing w:line="360" w:lineRule="auto"/>
              <w:jc w:val="center"/>
              <w:rPr>
                <w:rFonts w:ascii="仿宋" w:hAnsi="仿宋" w:eastAsia="仿宋" w:cs="仿宋"/>
                <w:sz w:val="24"/>
              </w:rPr>
            </w:pPr>
            <w:r>
              <w:rPr>
                <w:rFonts w:hint="eastAsia" w:ascii="仿宋" w:hAnsi="仿宋" w:eastAsia="仿宋" w:cs="仿宋"/>
                <w:sz w:val="24"/>
              </w:rPr>
              <w:t>7</w:t>
            </w:r>
          </w:p>
        </w:tc>
        <w:tc>
          <w:tcPr>
            <w:tcW w:w="1100" w:type="dxa"/>
          </w:tcPr>
          <w:p w14:paraId="2C2A706A">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283" w:type="dxa"/>
            <w:vMerge w:val="continue"/>
          </w:tcPr>
          <w:p w14:paraId="3D82839A">
            <w:pPr>
              <w:tabs>
                <w:tab w:val="left" w:pos="2445"/>
              </w:tabs>
              <w:spacing w:line="360" w:lineRule="auto"/>
              <w:jc w:val="center"/>
              <w:rPr>
                <w:rFonts w:ascii="仿宋" w:hAnsi="仿宋" w:eastAsia="仿宋" w:cs="仿宋"/>
                <w:sz w:val="24"/>
              </w:rPr>
            </w:pPr>
          </w:p>
        </w:tc>
        <w:tc>
          <w:tcPr>
            <w:tcW w:w="709" w:type="dxa"/>
            <w:vMerge w:val="restart"/>
          </w:tcPr>
          <w:p w14:paraId="31284ACD">
            <w:pPr>
              <w:tabs>
                <w:tab w:val="left" w:pos="2445"/>
              </w:tabs>
              <w:spacing w:before="156" w:beforeLines="50" w:line="360" w:lineRule="auto"/>
              <w:jc w:val="center"/>
              <w:rPr>
                <w:rFonts w:ascii="仿宋" w:hAnsi="仿宋" w:eastAsia="仿宋" w:cs="仿宋"/>
                <w:sz w:val="24"/>
              </w:rPr>
            </w:pPr>
            <w:r>
              <w:rPr>
                <w:rFonts w:hint="eastAsia" w:ascii="仿宋" w:hAnsi="仿宋" w:eastAsia="仿宋" w:cs="仿宋"/>
                <w:sz w:val="24"/>
              </w:rPr>
              <w:t>四级</w:t>
            </w:r>
          </w:p>
        </w:tc>
        <w:tc>
          <w:tcPr>
            <w:tcW w:w="1417" w:type="dxa"/>
          </w:tcPr>
          <w:p w14:paraId="40CD2271">
            <w:pPr>
              <w:tabs>
                <w:tab w:val="left" w:pos="2445"/>
              </w:tabs>
              <w:spacing w:line="360" w:lineRule="auto"/>
              <w:jc w:val="center"/>
              <w:rPr>
                <w:rFonts w:ascii="仿宋" w:hAnsi="仿宋" w:eastAsia="仿宋" w:cs="仿宋"/>
                <w:sz w:val="24"/>
              </w:rPr>
            </w:pPr>
            <w:r>
              <w:rPr>
                <w:rFonts w:hint="eastAsia" w:ascii="仿宋" w:hAnsi="仿宋" w:eastAsia="仿宋" w:cs="仿宋"/>
                <w:sz w:val="24"/>
              </w:rPr>
              <w:t>较差</w:t>
            </w:r>
          </w:p>
        </w:tc>
        <w:tc>
          <w:tcPr>
            <w:tcW w:w="1470" w:type="dxa"/>
          </w:tcPr>
          <w:p w14:paraId="76B6E91A">
            <w:pPr>
              <w:tabs>
                <w:tab w:val="left" w:pos="2445"/>
              </w:tabs>
              <w:spacing w:line="360" w:lineRule="auto"/>
              <w:jc w:val="center"/>
              <w:rPr>
                <w:rFonts w:ascii="仿宋" w:hAnsi="仿宋" w:eastAsia="仿宋" w:cs="仿宋"/>
                <w:sz w:val="24"/>
              </w:rPr>
            </w:pPr>
            <w:r>
              <w:rPr>
                <w:rFonts w:hint="eastAsia" w:ascii="仿宋" w:hAnsi="仿宋" w:eastAsia="仿宋" w:cs="仿宋"/>
                <w:sz w:val="24"/>
              </w:rPr>
              <w:t>不显著</w:t>
            </w:r>
          </w:p>
        </w:tc>
        <w:tc>
          <w:tcPr>
            <w:tcW w:w="1258" w:type="dxa"/>
          </w:tcPr>
          <w:p w14:paraId="5400FA2F">
            <w:pPr>
              <w:tabs>
                <w:tab w:val="left" w:pos="2445"/>
              </w:tabs>
              <w:spacing w:line="360" w:lineRule="auto"/>
              <w:jc w:val="center"/>
              <w:rPr>
                <w:rFonts w:ascii="仿宋" w:hAnsi="仿宋" w:eastAsia="仿宋" w:cs="仿宋"/>
                <w:sz w:val="24"/>
              </w:rPr>
            </w:pPr>
            <w:r>
              <w:rPr>
                <w:rFonts w:hint="eastAsia" w:ascii="仿宋" w:hAnsi="仿宋" w:eastAsia="仿宋" w:cs="仿宋"/>
                <w:sz w:val="24"/>
              </w:rPr>
              <w:t>潜能有限</w:t>
            </w:r>
          </w:p>
        </w:tc>
        <w:tc>
          <w:tcPr>
            <w:tcW w:w="1241" w:type="dxa"/>
          </w:tcPr>
          <w:p w14:paraId="2F4C47EC">
            <w:pPr>
              <w:tabs>
                <w:tab w:val="left" w:pos="2445"/>
              </w:tabs>
              <w:spacing w:line="360" w:lineRule="auto"/>
              <w:jc w:val="center"/>
              <w:rPr>
                <w:rFonts w:ascii="仿宋" w:hAnsi="仿宋" w:eastAsia="仿宋" w:cs="仿宋"/>
                <w:sz w:val="24"/>
              </w:rPr>
            </w:pPr>
            <w:r>
              <w:rPr>
                <w:rFonts w:hint="eastAsia" w:ascii="仿宋" w:hAnsi="仿宋" w:eastAsia="仿宋" w:cs="仿宋"/>
                <w:sz w:val="24"/>
              </w:rPr>
              <w:t>较差</w:t>
            </w:r>
          </w:p>
        </w:tc>
      </w:tr>
      <w:tr w14:paraId="1FE0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65788C2B">
            <w:pPr>
              <w:tabs>
                <w:tab w:val="left" w:pos="2445"/>
              </w:tabs>
              <w:spacing w:line="360" w:lineRule="auto"/>
              <w:jc w:val="center"/>
              <w:rPr>
                <w:rFonts w:ascii="仿宋" w:hAnsi="仿宋" w:eastAsia="仿宋" w:cs="仿宋"/>
                <w:sz w:val="24"/>
              </w:rPr>
            </w:pPr>
            <w:r>
              <w:rPr>
                <w:rFonts w:hint="eastAsia" w:ascii="仿宋" w:hAnsi="仿宋" w:eastAsia="仿宋" w:cs="仿宋"/>
                <w:sz w:val="24"/>
              </w:rPr>
              <w:t>8</w:t>
            </w:r>
          </w:p>
        </w:tc>
        <w:tc>
          <w:tcPr>
            <w:tcW w:w="1100" w:type="dxa"/>
          </w:tcPr>
          <w:p w14:paraId="01683DBB">
            <w:pPr>
              <w:tabs>
                <w:tab w:val="left" w:pos="2445"/>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283" w:type="dxa"/>
            <w:vMerge w:val="continue"/>
          </w:tcPr>
          <w:p w14:paraId="2CF9331A">
            <w:pPr>
              <w:tabs>
                <w:tab w:val="left" w:pos="2445"/>
              </w:tabs>
              <w:spacing w:line="360" w:lineRule="auto"/>
              <w:jc w:val="center"/>
              <w:rPr>
                <w:rFonts w:ascii="仿宋" w:hAnsi="仿宋" w:eastAsia="仿宋" w:cs="仿宋"/>
                <w:sz w:val="24"/>
              </w:rPr>
            </w:pPr>
          </w:p>
        </w:tc>
        <w:tc>
          <w:tcPr>
            <w:tcW w:w="709" w:type="dxa"/>
            <w:vMerge w:val="continue"/>
          </w:tcPr>
          <w:p w14:paraId="5FE48FE2">
            <w:pPr>
              <w:tabs>
                <w:tab w:val="left" w:pos="2445"/>
              </w:tabs>
              <w:spacing w:line="360" w:lineRule="auto"/>
              <w:jc w:val="center"/>
              <w:rPr>
                <w:rFonts w:ascii="仿宋" w:hAnsi="仿宋" w:eastAsia="仿宋" w:cs="仿宋"/>
                <w:sz w:val="24"/>
              </w:rPr>
            </w:pPr>
          </w:p>
        </w:tc>
        <w:tc>
          <w:tcPr>
            <w:tcW w:w="1417" w:type="dxa"/>
          </w:tcPr>
          <w:p w14:paraId="20D060F1">
            <w:pPr>
              <w:tabs>
                <w:tab w:val="left" w:pos="2445"/>
              </w:tabs>
              <w:spacing w:line="360" w:lineRule="auto"/>
              <w:jc w:val="center"/>
              <w:rPr>
                <w:rFonts w:ascii="仿宋" w:hAnsi="仿宋" w:eastAsia="仿宋" w:cs="仿宋"/>
                <w:sz w:val="24"/>
              </w:rPr>
            </w:pPr>
            <w:r>
              <w:rPr>
                <w:rFonts w:hint="eastAsia" w:ascii="仿宋" w:hAnsi="仿宋" w:eastAsia="仿宋" w:cs="仿宋"/>
                <w:sz w:val="24"/>
              </w:rPr>
              <w:t>3</w:t>
            </w:r>
          </w:p>
        </w:tc>
        <w:tc>
          <w:tcPr>
            <w:tcW w:w="1470" w:type="dxa"/>
          </w:tcPr>
          <w:p w14:paraId="268DC430">
            <w:pPr>
              <w:tabs>
                <w:tab w:val="left" w:pos="2445"/>
              </w:tabs>
              <w:spacing w:line="360" w:lineRule="auto"/>
              <w:jc w:val="center"/>
              <w:rPr>
                <w:rFonts w:ascii="仿宋" w:hAnsi="仿宋" w:eastAsia="仿宋" w:cs="仿宋"/>
                <w:sz w:val="24"/>
              </w:rPr>
            </w:pPr>
            <w:r>
              <w:rPr>
                <w:rFonts w:hint="eastAsia" w:ascii="仿宋" w:hAnsi="仿宋" w:eastAsia="仿宋" w:cs="仿宋"/>
                <w:sz w:val="24"/>
              </w:rPr>
              <w:t>2</w:t>
            </w:r>
          </w:p>
        </w:tc>
        <w:tc>
          <w:tcPr>
            <w:tcW w:w="1258" w:type="dxa"/>
          </w:tcPr>
          <w:p w14:paraId="744A7F20">
            <w:pPr>
              <w:tabs>
                <w:tab w:val="left" w:pos="2445"/>
              </w:tabs>
              <w:spacing w:line="360" w:lineRule="auto"/>
              <w:jc w:val="center"/>
              <w:rPr>
                <w:rFonts w:ascii="仿宋" w:hAnsi="仿宋" w:eastAsia="仿宋" w:cs="仿宋"/>
                <w:sz w:val="24"/>
              </w:rPr>
            </w:pPr>
            <w:r>
              <w:rPr>
                <w:rFonts w:hint="eastAsia" w:ascii="仿宋" w:hAnsi="仿宋" w:eastAsia="仿宋" w:cs="仿宋"/>
                <w:sz w:val="24"/>
              </w:rPr>
              <w:t>1</w:t>
            </w:r>
          </w:p>
        </w:tc>
        <w:tc>
          <w:tcPr>
            <w:tcW w:w="1241" w:type="dxa"/>
          </w:tcPr>
          <w:p w14:paraId="444F3B2D">
            <w:pPr>
              <w:tabs>
                <w:tab w:val="left" w:pos="2445"/>
              </w:tabs>
              <w:spacing w:line="360" w:lineRule="auto"/>
              <w:jc w:val="center"/>
              <w:rPr>
                <w:rFonts w:ascii="仿宋" w:hAnsi="仿宋" w:eastAsia="仿宋" w:cs="仿宋"/>
                <w:sz w:val="24"/>
              </w:rPr>
            </w:pPr>
            <w:r>
              <w:rPr>
                <w:rFonts w:hint="eastAsia" w:ascii="仿宋" w:hAnsi="仿宋" w:eastAsia="仿宋" w:cs="仿宋"/>
                <w:sz w:val="24"/>
              </w:rPr>
              <w:t>1</w:t>
            </w:r>
          </w:p>
        </w:tc>
      </w:tr>
    </w:tbl>
    <w:p w14:paraId="23DDA24D">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未尽事宜由专项考核小组审定。</w:t>
      </w:r>
    </w:p>
    <w:p w14:paraId="41FC89F7">
      <w:pPr>
        <w:numPr>
          <w:ilvl w:val="0"/>
          <w:numId w:val="0"/>
        </w:numPr>
        <w:rPr>
          <w:rFonts w:hint="eastAsia" w:ascii="仿宋" w:hAnsi="仿宋" w:eastAsia="仿宋" w:cs="仿宋"/>
          <w:b/>
          <w:bCs/>
          <w:sz w:val="28"/>
          <w:szCs w:val="28"/>
        </w:rPr>
      </w:pPr>
    </w:p>
    <w:p w14:paraId="6F064576">
      <w:pPr>
        <w:numPr>
          <w:ilvl w:val="0"/>
          <w:numId w:val="0"/>
        </w:numPr>
        <w:rPr>
          <w:rFonts w:hint="eastAsia" w:ascii="仿宋" w:hAnsi="仿宋" w:eastAsia="仿宋" w:cs="仿宋"/>
          <w:b/>
          <w:bCs/>
          <w:sz w:val="28"/>
          <w:szCs w:val="28"/>
        </w:rPr>
      </w:pPr>
    </w:p>
    <w:p w14:paraId="45E62841">
      <w:pPr>
        <w:numPr>
          <w:ilvl w:val="0"/>
          <w:numId w:val="0"/>
        </w:numPr>
        <w:rPr>
          <w:rFonts w:hint="eastAsia" w:ascii="仿宋" w:hAnsi="仿宋" w:eastAsia="仿宋" w:cs="仿宋"/>
          <w:b/>
          <w:bCs/>
          <w:sz w:val="28"/>
          <w:szCs w:val="28"/>
        </w:rPr>
      </w:pPr>
    </w:p>
    <w:p w14:paraId="4A282AEB">
      <w:pPr>
        <w:numPr>
          <w:ilvl w:val="0"/>
          <w:numId w:val="0"/>
        </w:numPr>
        <w:rPr>
          <w:rFonts w:hint="eastAsia" w:ascii="仿宋" w:hAnsi="仿宋" w:eastAsia="仿宋" w:cs="仿宋"/>
          <w:b/>
          <w:bCs/>
          <w:sz w:val="28"/>
          <w:szCs w:val="28"/>
        </w:rPr>
      </w:pPr>
    </w:p>
    <w:p w14:paraId="01D3821D">
      <w:pPr>
        <w:spacing w:line="24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网  球</w:t>
      </w:r>
    </w:p>
    <w:p w14:paraId="0B1F1319">
      <w:pPr>
        <w:spacing w:line="240" w:lineRule="auto"/>
        <w:rPr>
          <w:rFonts w:ascii="仿宋" w:hAnsi="仿宋" w:eastAsia="仿宋"/>
          <w:b/>
          <w:bCs/>
          <w:sz w:val="28"/>
          <w:szCs w:val="28"/>
        </w:rPr>
      </w:pPr>
      <w:r>
        <w:rPr>
          <w:rFonts w:hint="eastAsia" w:ascii="仿宋" w:hAnsi="仿宋" w:eastAsia="仿宋"/>
          <w:b/>
          <w:bCs/>
          <w:sz w:val="28"/>
          <w:szCs w:val="28"/>
        </w:rPr>
        <w:t>一、报名资格条件</w:t>
      </w:r>
    </w:p>
    <w:p w14:paraId="39FC112A">
      <w:pPr>
        <w:spacing w:line="680" w:lineRule="exact"/>
        <w:ind w:firstLine="280" w:firstLineChars="100"/>
        <w:rPr>
          <w:rFonts w:ascii="仿宋" w:hAnsi="仿宋" w:eastAsia="仿宋"/>
          <w:sz w:val="28"/>
          <w:szCs w:val="28"/>
        </w:rPr>
      </w:pPr>
      <w:bookmarkStart w:id="1" w:name="OLE_LINK13"/>
      <w:bookmarkStart w:id="2" w:name="OLE_LINK12"/>
      <w:r>
        <w:rPr>
          <w:rFonts w:hint="eastAsia" w:ascii="仿宋" w:hAnsi="仿宋" w:eastAsia="仿宋"/>
          <w:sz w:val="28"/>
          <w:szCs w:val="28"/>
        </w:rPr>
        <w:t>（一) 有六年以上网球项目的正式训练经历，并在</w:t>
      </w:r>
      <w:r>
        <w:rPr>
          <w:rFonts w:hint="eastAsia" w:ascii="仿宋" w:hAnsi="仿宋" w:eastAsia="仿宋" w:cs="仿宋"/>
          <w:sz w:val="28"/>
          <w:szCs w:val="28"/>
        </w:rPr>
        <w:t>初中阶段参加由各级教育、体育行政部门组织的体育竞赛，获得</w:t>
      </w:r>
      <w:r>
        <w:rPr>
          <w:rFonts w:hint="eastAsia" w:ascii="仿宋" w:hAnsi="仿宋" w:eastAsia="仿宋"/>
          <w:sz w:val="28"/>
          <w:szCs w:val="28"/>
        </w:rPr>
        <w:t>市级比赛单项前三名、省级比赛单项前六名、全国比赛单项前八名者；</w:t>
      </w:r>
    </w:p>
    <w:bookmarkEnd w:id="1"/>
    <w:bookmarkEnd w:id="2"/>
    <w:p w14:paraId="1E75CEBA">
      <w:pPr>
        <w:spacing w:line="680" w:lineRule="exact"/>
        <w:ind w:firstLine="280" w:firstLineChars="100"/>
        <w:rPr>
          <w:rFonts w:ascii="仿宋" w:hAnsi="仿宋" w:eastAsia="仿宋"/>
          <w:sz w:val="28"/>
          <w:szCs w:val="28"/>
        </w:rPr>
      </w:pPr>
      <w:r>
        <w:rPr>
          <w:rFonts w:hint="eastAsia" w:ascii="仿宋" w:hAnsi="仿宋" w:eastAsia="仿宋" w:cs="仿宋"/>
          <w:sz w:val="28"/>
          <w:szCs w:val="28"/>
        </w:rPr>
        <w:t>（二）</w:t>
      </w:r>
      <w:r>
        <w:rPr>
          <w:rFonts w:hint="eastAsia" w:ascii="仿宋" w:hAnsi="仿宋" w:eastAsia="仿宋"/>
          <w:sz w:val="28"/>
          <w:szCs w:val="28"/>
        </w:rPr>
        <w:t>持有国家二级及以上网球运动员等级证书；</w:t>
      </w:r>
    </w:p>
    <w:p w14:paraId="45FCD66C">
      <w:pPr>
        <w:spacing w:line="680" w:lineRule="exact"/>
        <w:ind w:firstLine="280" w:firstLineChars="100"/>
        <w:rPr>
          <w:rFonts w:ascii="仿宋" w:hAnsi="仿宋" w:eastAsia="仿宋"/>
          <w:sz w:val="28"/>
          <w:szCs w:val="28"/>
        </w:rPr>
      </w:pPr>
      <w:r>
        <w:rPr>
          <w:rFonts w:hint="eastAsia" w:ascii="仿宋" w:hAnsi="仿宋" w:eastAsia="仿宋"/>
          <w:sz w:val="28"/>
          <w:szCs w:val="28"/>
        </w:rPr>
        <w:t>（三）具有</w:t>
      </w:r>
      <w:r>
        <w:rPr>
          <w:rFonts w:hint="eastAsia" w:ascii="仿宋" w:hAnsi="仿宋" w:eastAsia="仿宋" w:cs="仿宋"/>
          <w:sz w:val="28"/>
          <w:szCs w:val="28"/>
        </w:rPr>
        <w:t>上述1或2条件</w:t>
      </w:r>
      <w:r>
        <w:rPr>
          <w:rFonts w:hint="eastAsia" w:ascii="仿宋" w:hAnsi="仿宋" w:eastAsia="仿宋"/>
          <w:sz w:val="28"/>
          <w:szCs w:val="28"/>
        </w:rPr>
        <w:t>专业相应水平</w:t>
      </w:r>
      <w:r>
        <w:rPr>
          <w:rFonts w:hint="eastAsia" w:ascii="仿宋" w:hAnsi="仿宋" w:eastAsia="仿宋"/>
          <w:sz w:val="28"/>
          <w:szCs w:val="28"/>
          <w:lang w:val="en-US" w:eastAsia="zh-CN"/>
        </w:rPr>
        <w:t>但无获奖证书的</w:t>
      </w:r>
      <w:r>
        <w:rPr>
          <w:rFonts w:hint="eastAsia" w:ascii="仿宋" w:hAnsi="仿宋" w:eastAsia="仿宋"/>
          <w:sz w:val="28"/>
          <w:szCs w:val="28"/>
        </w:rPr>
        <w:t>考生可由</w:t>
      </w:r>
      <w:r>
        <w:rPr>
          <w:rFonts w:hint="eastAsia" w:ascii="仿宋" w:hAnsi="仿宋" w:eastAsia="仿宋"/>
          <w:sz w:val="28"/>
          <w:szCs w:val="28"/>
          <w:lang w:val="en-US" w:eastAsia="zh-CN"/>
        </w:rPr>
        <w:t>多名</w:t>
      </w:r>
      <w:r>
        <w:rPr>
          <w:rFonts w:hint="eastAsia" w:ascii="仿宋" w:hAnsi="仿宋" w:eastAsia="仿宋" w:cs="仿宋"/>
          <w:color w:val="000000"/>
          <w:sz w:val="28"/>
          <w:szCs w:val="28"/>
        </w:rPr>
        <w:t>（两名及两名以上）</w:t>
      </w:r>
      <w:r>
        <w:rPr>
          <w:rFonts w:hint="eastAsia" w:ascii="仿宋" w:hAnsi="仿宋" w:eastAsia="仿宋"/>
          <w:sz w:val="28"/>
          <w:szCs w:val="28"/>
        </w:rPr>
        <w:t>专业教师签名、学校推荐（推荐信加盖学校公章）；</w:t>
      </w:r>
    </w:p>
    <w:p w14:paraId="4697AFFF">
      <w:pPr>
        <w:wordWrap w:val="0"/>
        <w:spacing w:line="680" w:lineRule="exact"/>
        <w:jc w:val="left"/>
        <w:rPr>
          <w:rFonts w:ascii="仿宋" w:hAnsi="仿宋" w:eastAsia="仿宋" w:cs="仿宋"/>
          <w:sz w:val="28"/>
          <w:szCs w:val="28"/>
        </w:rPr>
      </w:pPr>
      <w:r>
        <w:rPr>
          <w:rFonts w:hint="eastAsia" w:ascii="仿宋" w:hAnsi="仿宋" w:eastAsia="仿宋" w:cs="仿宋"/>
          <w:sz w:val="28"/>
          <w:szCs w:val="28"/>
        </w:rPr>
        <w:t xml:space="preserve">  （四）满足上述条件之一即可。</w:t>
      </w:r>
    </w:p>
    <w:p w14:paraId="2B6E59A4">
      <w:pPr>
        <w:spacing w:line="680" w:lineRule="exact"/>
        <w:rPr>
          <w:rFonts w:ascii="仿宋" w:hAnsi="仿宋" w:eastAsia="仿宋"/>
          <w:b/>
          <w:bCs/>
          <w:sz w:val="28"/>
          <w:szCs w:val="28"/>
        </w:rPr>
      </w:pPr>
      <w:r>
        <w:rPr>
          <w:rFonts w:hint="eastAsia" w:ascii="仿宋" w:hAnsi="仿宋" w:eastAsia="仿宋"/>
          <w:b/>
          <w:bCs/>
          <w:sz w:val="28"/>
          <w:szCs w:val="28"/>
        </w:rPr>
        <w:t xml:space="preserve"> 二、现场报名材料</w:t>
      </w:r>
    </w:p>
    <w:p w14:paraId="40B57BCB">
      <w:pPr>
        <w:wordWrap w:val="0"/>
        <w:spacing w:line="680" w:lineRule="exact"/>
        <w:jc w:val="left"/>
        <w:rPr>
          <w:rFonts w:ascii="仿宋" w:hAnsi="仿宋" w:eastAsia="仿宋" w:cs="仿宋"/>
          <w:sz w:val="28"/>
          <w:szCs w:val="28"/>
        </w:rPr>
      </w:pPr>
      <w:r>
        <w:rPr>
          <w:rFonts w:hint="eastAsia" w:ascii="仿宋" w:hAnsi="仿宋" w:eastAsia="仿宋"/>
          <w:sz w:val="28"/>
          <w:szCs w:val="28"/>
        </w:rPr>
        <w:t xml:space="preserve">  （一）获奖证书、运动员等级证书、</w:t>
      </w:r>
      <w:r>
        <w:rPr>
          <w:rFonts w:hint="eastAsia" w:ascii="仿宋" w:hAnsi="仿宋" w:eastAsia="仿宋" w:cs="仿宋"/>
          <w:sz w:val="28"/>
          <w:szCs w:val="28"/>
        </w:rPr>
        <w:t>参加各级比赛的《秩序册》、《成绩册》原件及复印件、</w:t>
      </w:r>
      <w:r>
        <w:rPr>
          <w:rFonts w:hint="eastAsia" w:ascii="仿宋" w:hAnsi="仿宋" w:eastAsia="仿宋" w:cs="仿宋"/>
          <w:color w:val="000000"/>
          <w:sz w:val="28"/>
          <w:szCs w:val="28"/>
        </w:rPr>
        <w:t>个人详细运动简历1份</w:t>
      </w:r>
      <w:r>
        <w:rPr>
          <w:rFonts w:hint="eastAsia" w:ascii="仿宋" w:hAnsi="仿宋" w:eastAsia="仿宋" w:cs="仿宋"/>
          <w:sz w:val="28"/>
          <w:szCs w:val="28"/>
        </w:rPr>
        <w:t>；</w:t>
      </w:r>
    </w:p>
    <w:p w14:paraId="538994F6">
      <w:pPr>
        <w:spacing w:line="680" w:lineRule="exact"/>
        <w:rPr>
          <w:rFonts w:ascii="仿宋" w:hAnsi="仿宋" w:eastAsia="仿宋" w:cs="仿宋"/>
          <w:sz w:val="28"/>
          <w:szCs w:val="28"/>
        </w:rPr>
      </w:pPr>
      <w:r>
        <w:rPr>
          <w:rFonts w:hint="eastAsia" w:ascii="仿宋" w:hAnsi="仿宋" w:eastAsia="仿宋"/>
          <w:sz w:val="28"/>
          <w:szCs w:val="28"/>
        </w:rPr>
        <w:t xml:space="preserve">  （二）</w:t>
      </w:r>
      <w:r>
        <w:rPr>
          <w:rFonts w:hint="eastAsia" w:ascii="仿宋" w:hAnsi="仿宋" w:eastAsia="仿宋" w:cs="仿宋"/>
          <w:sz w:val="28"/>
          <w:szCs w:val="28"/>
        </w:rPr>
        <w:t>毕业学校</w:t>
      </w:r>
      <w:r>
        <w:rPr>
          <w:rFonts w:hint="eastAsia" w:ascii="仿宋" w:hAnsi="仿宋" w:eastAsia="仿宋" w:cs="仿宋"/>
          <w:color w:val="000000"/>
          <w:sz w:val="28"/>
          <w:szCs w:val="28"/>
        </w:rPr>
        <w:t>推荐信原件</w:t>
      </w:r>
      <w:r>
        <w:rPr>
          <w:rFonts w:hint="eastAsia" w:ascii="仿宋" w:hAnsi="仿宋" w:eastAsia="仿宋" w:cs="仿宋"/>
          <w:kern w:val="0"/>
          <w:sz w:val="28"/>
          <w:szCs w:val="28"/>
        </w:rPr>
        <w:t>（加盖公章）</w:t>
      </w:r>
      <w:r>
        <w:rPr>
          <w:rFonts w:hint="eastAsia" w:ascii="仿宋" w:hAnsi="仿宋" w:eastAsia="仿宋" w:cs="仿宋"/>
          <w:sz w:val="28"/>
          <w:szCs w:val="28"/>
        </w:rPr>
        <w:t>；</w:t>
      </w:r>
    </w:p>
    <w:p w14:paraId="46C77F13">
      <w:pPr>
        <w:spacing w:line="680" w:lineRule="exact"/>
        <w:rPr>
          <w:rFonts w:ascii="仿宋" w:hAnsi="仿宋" w:eastAsia="仿宋"/>
          <w:sz w:val="28"/>
          <w:szCs w:val="28"/>
        </w:rPr>
      </w:pPr>
      <w:r>
        <w:rPr>
          <w:rFonts w:hint="eastAsia" w:ascii="仿宋" w:hAnsi="仿宋" w:eastAsia="仿宋"/>
          <w:sz w:val="28"/>
          <w:szCs w:val="28"/>
        </w:rPr>
        <w:t xml:space="preserve">  （三）考生本人</w:t>
      </w:r>
      <w:r>
        <w:rPr>
          <w:rFonts w:hint="eastAsia" w:ascii="仿宋" w:hAnsi="仿宋" w:eastAsia="仿宋" w:cs="仿宋"/>
          <w:color w:val="000000"/>
          <w:sz w:val="28"/>
          <w:szCs w:val="28"/>
        </w:rPr>
        <w:t>身份证、户口本、大一寸相片2张（验原件收复印件）</w:t>
      </w:r>
      <w:r>
        <w:rPr>
          <w:rFonts w:hint="eastAsia" w:ascii="仿宋" w:hAnsi="仿宋" w:eastAsia="仿宋"/>
          <w:sz w:val="28"/>
          <w:szCs w:val="28"/>
        </w:rPr>
        <w:t>。</w:t>
      </w:r>
    </w:p>
    <w:p w14:paraId="02A5DAE6">
      <w:pPr>
        <w:spacing w:line="680" w:lineRule="exact"/>
        <w:rPr>
          <w:rFonts w:ascii="仿宋" w:hAnsi="仿宋" w:eastAsia="仿宋"/>
          <w:b/>
          <w:sz w:val="28"/>
          <w:szCs w:val="28"/>
        </w:rPr>
      </w:pPr>
      <w:r>
        <w:rPr>
          <w:rFonts w:hint="eastAsia" w:ascii="仿宋" w:hAnsi="仿宋" w:eastAsia="仿宋"/>
          <w:b/>
          <w:sz w:val="28"/>
          <w:szCs w:val="28"/>
        </w:rPr>
        <w:t xml:space="preserve"> 三、专项考核组织</w:t>
      </w:r>
    </w:p>
    <w:p w14:paraId="1D84D27D">
      <w:pPr>
        <w:wordWrap w:val="0"/>
        <w:spacing w:line="700" w:lineRule="exact"/>
        <w:ind w:firstLine="280" w:firstLineChars="100"/>
        <w:jc w:val="left"/>
        <w:rPr>
          <w:rFonts w:ascii="仿宋" w:hAnsi="仿宋" w:eastAsia="仿宋" w:cs="仿宋"/>
          <w:color w:val="000000"/>
          <w:sz w:val="28"/>
          <w:szCs w:val="28"/>
        </w:rPr>
      </w:pPr>
      <w:r>
        <w:rPr>
          <w:rFonts w:hint="eastAsia" w:ascii="仿宋" w:hAnsi="仿宋" w:eastAsia="仿宋" w:cs="仿宋"/>
          <w:sz w:val="28"/>
          <w:szCs w:val="28"/>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72FD1AD6">
      <w:pPr>
        <w:spacing w:line="680" w:lineRule="exact"/>
        <w:ind w:firstLine="280" w:firstLineChars="100"/>
        <w:rPr>
          <w:rFonts w:ascii="仿宋" w:hAnsi="仿宋" w:eastAsia="仿宋" w:cs="仿宋"/>
          <w:color w:val="000000"/>
          <w:sz w:val="28"/>
          <w:szCs w:val="28"/>
        </w:rPr>
      </w:pPr>
      <w:r>
        <w:rPr>
          <w:rFonts w:hint="eastAsia" w:ascii="仿宋" w:hAnsi="仿宋" w:eastAsia="仿宋"/>
          <w:sz w:val="28"/>
          <w:szCs w:val="28"/>
        </w:rPr>
        <w:t>（二）考核地点：</w:t>
      </w:r>
      <w:r>
        <w:rPr>
          <w:rFonts w:hint="eastAsia" w:ascii="仿宋" w:hAnsi="仿宋" w:eastAsia="仿宋" w:cs="仿宋"/>
          <w:b/>
          <w:bCs/>
          <w:color w:val="000000"/>
          <w:sz w:val="28"/>
          <w:szCs w:val="28"/>
        </w:rPr>
        <w:t>深圳中学新校区</w:t>
      </w:r>
      <w:r>
        <w:rPr>
          <w:rFonts w:hint="eastAsia" w:ascii="仿宋" w:hAnsi="仿宋" w:eastAsia="仿宋" w:cs="仿宋"/>
          <w:color w:val="000000"/>
          <w:sz w:val="28"/>
          <w:szCs w:val="28"/>
        </w:rPr>
        <w:t>（罗湖区泥岗西路1068号）</w:t>
      </w:r>
    </w:p>
    <w:p w14:paraId="6A881189">
      <w:pPr>
        <w:wordWrap w:val="0"/>
        <w:spacing w:line="680" w:lineRule="exact"/>
        <w:ind w:firstLine="280" w:firstLineChars="100"/>
        <w:rPr>
          <w:rFonts w:ascii="仿宋" w:hAnsi="仿宋" w:eastAsia="仿宋" w:cs="仿宋"/>
          <w:color w:val="000000"/>
          <w:sz w:val="28"/>
          <w:szCs w:val="28"/>
          <w:highlight w:val="red"/>
        </w:rPr>
      </w:pPr>
      <w:r>
        <w:rPr>
          <w:rFonts w:hint="eastAsia" w:ascii="仿宋" w:hAnsi="仿宋" w:eastAsia="仿宋" w:cs="仿宋"/>
          <w:color w:val="000000"/>
          <w:sz w:val="28"/>
          <w:szCs w:val="28"/>
          <w:highlight w:val="none"/>
        </w:rPr>
        <w:t>（三）候考地点：深</w:t>
      </w:r>
      <w:r>
        <w:rPr>
          <w:rFonts w:hint="eastAsia" w:ascii="仿宋" w:hAnsi="仿宋" w:eastAsia="仿宋" w:cs="仿宋"/>
          <w:color w:val="000000"/>
          <w:sz w:val="28"/>
          <w:szCs w:val="28"/>
        </w:rPr>
        <w:t>圳中学新校区体育馆1楼</w:t>
      </w:r>
    </w:p>
    <w:p w14:paraId="38E8841E">
      <w:pPr>
        <w:spacing w:line="68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（四）测试地点：深圳中学新校区体育馆5楼</w:t>
      </w:r>
    </w:p>
    <w:p w14:paraId="2E5F4E2C">
      <w:pPr>
        <w:spacing w:line="680" w:lineRule="exact"/>
        <w:jc w:val="left"/>
        <w:rPr>
          <w:b/>
          <w:bCs/>
          <w:lang w:val="en-US"/>
        </w:rPr>
      </w:pPr>
      <w:r>
        <w:rPr>
          <w:rFonts w:hint="eastAsia" w:ascii="仿宋" w:hAnsi="仿宋" w:eastAsia="仿宋"/>
          <w:b/>
          <w:bCs/>
          <w:sz w:val="28"/>
          <w:szCs w:val="28"/>
        </w:rPr>
        <w:t xml:space="preserve"> 四、考核内容及要求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2"/>
        <w:gridCol w:w="1717"/>
      </w:tblGrid>
      <w:tr w14:paraId="1ED3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vAlign w:val="center"/>
          </w:tcPr>
          <w:p w14:paraId="475A5E00">
            <w:pPr>
              <w:jc w:val="center"/>
              <w:rPr>
                <w:rFonts w:ascii="仿宋" w:hAnsi="仿宋" w:eastAsia="仿宋"/>
                <w:b/>
                <w:kern w:val="0"/>
                <w:sz w:val="24"/>
                <w:lang w:val="en-US"/>
              </w:rPr>
            </w:pPr>
            <w:r>
              <w:rPr>
                <w:rFonts w:hint="eastAsia" w:ascii="仿宋" w:hAnsi="仿宋" w:eastAsia="仿宋"/>
                <w:b/>
                <w:kern w:val="0"/>
                <w:sz w:val="24"/>
                <w:lang w:val="en-US"/>
              </w:rPr>
              <w:t>序号</w:t>
            </w:r>
          </w:p>
        </w:tc>
        <w:tc>
          <w:tcPr>
            <w:tcW w:w="1865" w:type="dxa"/>
            <w:vMerge w:val="restart"/>
            <w:vAlign w:val="center"/>
          </w:tcPr>
          <w:p w14:paraId="444969D2">
            <w:pPr>
              <w:jc w:val="center"/>
              <w:rPr>
                <w:rFonts w:ascii="仿宋" w:hAnsi="仿宋" w:eastAsia="仿宋"/>
                <w:b/>
                <w:kern w:val="0"/>
                <w:sz w:val="24"/>
                <w:lang w:val="en-US"/>
              </w:rPr>
            </w:pPr>
            <w:r>
              <w:rPr>
                <w:rFonts w:hint="eastAsia" w:ascii="仿宋" w:hAnsi="仿宋" w:eastAsia="仿宋"/>
                <w:b/>
                <w:kern w:val="0"/>
                <w:sz w:val="24"/>
                <w:lang w:val="en-US"/>
              </w:rPr>
              <w:t>项目</w:t>
            </w:r>
          </w:p>
        </w:tc>
        <w:tc>
          <w:tcPr>
            <w:tcW w:w="5596" w:type="dxa"/>
            <w:gridSpan w:val="3"/>
          </w:tcPr>
          <w:p w14:paraId="049BA758">
            <w:pPr>
              <w:jc w:val="center"/>
              <w:rPr>
                <w:rFonts w:ascii="仿宋" w:hAnsi="仿宋" w:eastAsia="仿宋"/>
                <w:b/>
                <w:kern w:val="0"/>
                <w:sz w:val="24"/>
                <w:lang w:val="en-US"/>
              </w:rPr>
            </w:pPr>
            <w:r>
              <w:rPr>
                <w:rFonts w:hint="eastAsia" w:ascii="仿宋" w:hAnsi="仿宋" w:eastAsia="仿宋"/>
                <w:b/>
                <w:kern w:val="0"/>
                <w:sz w:val="24"/>
                <w:lang w:val="en-US"/>
              </w:rPr>
              <w:t>分值</w:t>
            </w:r>
          </w:p>
        </w:tc>
      </w:tr>
      <w:tr w14:paraId="4DBA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tcPr>
          <w:p w14:paraId="4C48AF98">
            <w:pPr>
              <w:jc w:val="center"/>
              <w:rPr>
                <w:rFonts w:ascii="仿宋" w:hAnsi="仿宋" w:eastAsia="仿宋"/>
                <w:b/>
                <w:kern w:val="0"/>
                <w:sz w:val="24"/>
                <w:lang w:val="en-US"/>
              </w:rPr>
            </w:pPr>
          </w:p>
        </w:tc>
        <w:tc>
          <w:tcPr>
            <w:tcW w:w="1865" w:type="dxa"/>
            <w:vMerge w:val="continue"/>
          </w:tcPr>
          <w:p w14:paraId="4FECB4B5">
            <w:pPr>
              <w:jc w:val="center"/>
              <w:rPr>
                <w:rFonts w:ascii="仿宋" w:hAnsi="仿宋" w:eastAsia="仿宋"/>
                <w:b/>
                <w:kern w:val="0"/>
                <w:sz w:val="24"/>
                <w:lang w:val="en-US"/>
              </w:rPr>
            </w:pPr>
          </w:p>
        </w:tc>
        <w:tc>
          <w:tcPr>
            <w:tcW w:w="1865" w:type="dxa"/>
          </w:tcPr>
          <w:p w14:paraId="3E7E22BD">
            <w:pPr>
              <w:jc w:val="center"/>
              <w:rPr>
                <w:rFonts w:ascii="仿宋" w:hAnsi="仿宋" w:eastAsia="仿宋"/>
                <w:b/>
                <w:kern w:val="0"/>
                <w:sz w:val="24"/>
                <w:lang w:val="en-US"/>
              </w:rPr>
            </w:pPr>
            <w:r>
              <w:rPr>
                <w:rFonts w:hint="eastAsia" w:ascii="仿宋" w:hAnsi="仿宋" w:eastAsia="仿宋"/>
                <w:b/>
                <w:kern w:val="0"/>
                <w:sz w:val="24"/>
                <w:lang w:val="en-US"/>
              </w:rPr>
              <w:t>比赛/素质</w:t>
            </w:r>
          </w:p>
        </w:tc>
        <w:tc>
          <w:tcPr>
            <w:tcW w:w="1865" w:type="dxa"/>
          </w:tcPr>
          <w:p w14:paraId="24F44884">
            <w:pPr>
              <w:jc w:val="center"/>
              <w:rPr>
                <w:rFonts w:ascii="仿宋" w:hAnsi="仿宋" w:eastAsia="仿宋"/>
                <w:b/>
                <w:kern w:val="0"/>
                <w:sz w:val="24"/>
                <w:lang w:val="en-US"/>
              </w:rPr>
            </w:pPr>
            <w:r>
              <w:rPr>
                <w:rFonts w:hint="eastAsia" w:ascii="仿宋" w:hAnsi="仿宋" w:eastAsia="仿宋"/>
                <w:b/>
                <w:kern w:val="0"/>
                <w:sz w:val="24"/>
                <w:lang w:val="en-US"/>
              </w:rPr>
              <w:t>综合评价</w:t>
            </w:r>
          </w:p>
        </w:tc>
        <w:tc>
          <w:tcPr>
            <w:tcW w:w="1866" w:type="dxa"/>
          </w:tcPr>
          <w:p w14:paraId="57E6769D">
            <w:pPr>
              <w:jc w:val="center"/>
              <w:rPr>
                <w:rFonts w:ascii="仿宋" w:hAnsi="仿宋" w:eastAsia="仿宋"/>
                <w:b/>
                <w:kern w:val="0"/>
                <w:sz w:val="24"/>
                <w:lang w:val="en-US"/>
              </w:rPr>
            </w:pPr>
            <w:r>
              <w:rPr>
                <w:rFonts w:hint="eastAsia" w:ascii="仿宋" w:hAnsi="仿宋" w:eastAsia="仿宋"/>
                <w:b/>
                <w:kern w:val="0"/>
                <w:sz w:val="24"/>
                <w:lang w:val="en-US"/>
              </w:rPr>
              <w:t>合计</w:t>
            </w:r>
          </w:p>
        </w:tc>
      </w:tr>
      <w:tr w14:paraId="68B0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14:paraId="6A6A96BB">
            <w:pPr>
              <w:jc w:val="center"/>
              <w:rPr>
                <w:rFonts w:hint="eastAsia" w:ascii="仿宋" w:hAnsi="仿宋" w:eastAsia="仿宋"/>
                <w:kern w:val="0"/>
                <w:sz w:val="24"/>
                <w:lang w:val="en-US"/>
              </w:rPr>
            </w:pPr>
            <w:r>
              <w:rPr>
                <w:rFonts w:hint="eastAsia" w:ascii="仿宋" w:hAnsi="仿宋" w:eastAsia="仿宋"/>
                <w:kern w:val="0"/>
                <w:sz w:val="24"/>
                <w:lang w:val="en-US"/>
              </w:rPr>
              <w:t>1</w:t>
            </w:r>
          </w:p>
        </w:tc>
        <w:tc>
          <w:tcPr>
            <w:tcW w:w="1865" w:type="dxa"/>
          </w:tcPr>
          <w:p w14:paraId="2411493E">
            <w:pPr>
              <w:jc w:val="center"/>
              <w:rPr>
                <w:rFonts w:hint="eastAsia" w:ascii="仿宋" w:hAnsi="仿宋" w:eastAsia="仿宋"/>
                <w:kern w:val="0"/>
                <w:sz w:val="24"/>
                <w:lang w:val="en-US"/>
              </w:rPr>
            </w:pPr>
            <w:r>
              <w:rPr>
                <w:rFonts w:hint="eastAsia" w:ascii="仿宋" w:hAnsi="仿宋" w:eastAsia="仿宋"/>
                <w:kern w:val="0"/>
                <w:sz w:val="24"/>
                <w:lang w:val="en-US"/>
              </w:rPr>
              <w:t>单项比赛</w:t>
            </w:r>
          </w:p>
        </w:tc>
        <w:tc>
          <w:tcPr>
            <w:tcW w:w="1865" w:type="dxa"/>
          </w:tcPr>
          <w:p w14:paraId="29739316">
            <w:pPr>
              <w:jc w:val="center"/>
              <w:rPr>
                <w:rFonts w:hint="eastAsia" w:ascii="仿宋" w:hAnsi="仿宋" w:eastAsia="仿宋"/>
                <w:kern w:val="0"/>
                <w:sz w:val="24"/>
                <w:lang w:val="en-US"/>
              </w:rPr>
            </w:pPr>
            <w:r>
              <w:rPr>
                <w:rFonts w:hint="eastAsia" w:ascii="仿宋" w:hAnsi="仿宋" w:eastAsia="仿宋"/>
                <w:kern w:val="0"/>
                <w:sz w:val="24"/>
                <w:lang w:val="en-US"/>
              </w:rPr>
              <w:t>80分</w:t>
            </w:r>
          </w:p>
        </w:tc>
        <w:tc>
          <w:tcPr>
            <w:tcW w:w="1865" w:type="dxa"/>
          </w:tcPr>
          <w:p w14:paraId="62AE2E06">
            <w:pPr>
              <w:jc w:val="center"/>
              <w:rPr>
                <w:rFonts w:hint="eastAsia" w:ascii="仿宋" w:hAnsi="仿宋" w:eastAsia="仿宋"/>
                <w:kern w:val="0"/>
                <w:sz w:val="24"/>
                <w:lang w:val="en-US"/>
              </w:rPr>
            </w:pPr>
            <w:r>
              <w:rPr>
                <w:rFonts w:hint="eastAsia" w:ascii="仿宋" w:hAnsi="仿宋" w:eastAsia="仿宋"/>
                <w:kern w:val="0"/>
                <w:sz w:val="24"/>
                <w:lang w:val="en-US"/>
              </w:rPr>
              <w:t>10分</w:t>
            </w:r>
          </w:p>
        </w:tc>
        <w:tc>
          <w:tcPr>
            <w:tcW w:w="1866" w:type="dxa"/>
          </w:tcPr>
          <w:p w14:paraId="117ED2F2">
            <w:pPr>
              <w:jc w:val="center"/>
              <w:rPr>
                <w:rFonts w:hint="eastAsia" w:ascii="仿宋" w:hAnsi="仿宋" w:eastAsia="仿宋"/>
                <w:kern w:val="0"/>
                <w:sz w:val="24"/>
                <w:lang w:val="en-US"/>
              </w:rPr>
            </w:pPr>
            <w:r>
              <w:rPr>
                <w:rFonts w:hint="eastAsia" w:ascii="仿宋" w:hAnsi="仿宋" w:eastAsia="仿宋"/>
                <w:kern w:val="0"/>
                <w:sz w:val="24"/>
                <w:lang w:val="en-US"/>
              </w:rPr>
              <w:t>90分</w:t>
            </w:r>
          </w:p>
        </w:tc>
      </w:tr>
      <w:tr w14:paraId="5EBF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14:paraId="385984C9">
            <w:pPr>
              <w:jc w:val="center"/>
              <w:rPr>
                <w:rFonts w:hint="eastAsia" w:ascii="仿宋" w:hAnsi="仿宋" w:eastAsia="仿宋"/>
                <w:kern w:val="0"/>
                <w:sz w:val="24"/>
                <w:lang w:val="en-US"/>
              </w:rPr>
            </w:pPr>
            <w:r>
              <w:rPr>
                <w:rFonts w:hint="eastAsia" w:ascii="仿宋" w:hAnsi="仿宋" w:eastAsia="仿宋"/>
                <w:kern w:val="0"/>
                <w:sz w:val="24"/>
                <w:lang w:val="en-US"/>
              </w:rPr>
              <w:t>2</w:t>
            </w:r>
          </w:p>
        </w:tc>
        <w:tc>
          <w:tcPr>
            <w:tcW w:w="1865" w:type="dxa"/>
          </w:tcPr>
          <w:p w14:paraId="1EACDBE7">
            <w:pPr>
              <w:jc w:val="center"/>
              <w:rPr>
                <w:rFonts w:hint="eastAsia" w:ascii="仿宋" w:hAnsi="仿宋" w:eastAsia="仿宋"/>
                <w:kern w:val="0"/>
                <w:sz w:val="24"/>
                <w:lang w:val="en-US"/>
              </w:rPr>
            </w:pPr>
            <w:r>
              <w:rPr>
                <w:rFonts w:hint="eastAsia" w:ascii="仿宋" w:hAnsi="仿宋" w:eastAsia="仿宋"/>
                <w:kern w:val="0"/>
                <w:sz w:val="24"/>
                <w:lang w:val="en-US"/>
              </w:rPr>
              <w:t>专项素质</w:t>
            </w:r>
          </w:p>
        </w:tc>
        <w:tc>
          <w:tcPr>
            <w:tcW w:w="1865" w:type="dxa"/>
          </w:tcPr>
          <w:p w14:paraId="2E4DD2FB">
            <w:pPr>
              <w:jc w:val="center"/>
              <w:rPr>
                <w:rFonts w:hint="eastAsia" w:ascii="仿宋" w:hAnsi="仿宋" w:eastAsia="仿宋"/>
                <w:kern w:val="0"/>
                <w:sz w:val="24"/>
                <w:lang w:val="en-US"/>
              </w:rPr>
            </w:pPr>
            <w:r>
              <w:rPr>
                <w:rFonts w:hint="eastAsia" w:ascii="仿宋" w:hAnsi="仿宋" w:eastAsia="仿宋"/>
                <w:kern w:val="0"/>
                <w:sz w:val="24"/>
                <w:lang w:val="en-US"/>
              </w:rPr>
              <w:t>10分</w:t>
            </w:r>
          </w:p>
        </w:tc>
        <w:tc>
          <w:tcPr>
            <w:tcW w:w="1865" w:type="dxa"/>
          </w:tcPr>
          <w:p w14:paraId="02699EB7">
            <w:pPr>
              <w:jc w:val="center"/>
              <w:rPr>
                <w:rFonts w:hint="eastAsia" w:ascii="仿宋" w:hAnsi="仿宋" w:eastAsia="仿宋"/>
                <w:kern w:val="0"/>
                <w:sz w:val="24"/>
                <w:lang w:val="en-US"/>
              </w:rPr>
            </w:pPr>
            <w:r>
              <w:rPr>
                <w:rFonts w:hint="eastAsia" w:ascii="仿宋" w:hAnsi="仿宋" w:eastAsia="仿宋"/>
                <w:kern w:val="0"/>
                <w:sz w:val="24"/>
                <w:lang w:val="en-US"/>
              </w:rPr>
              <w:t>0分</w:t>
            </w:r>
          </w:p>
        </w:tc>
        <w:tc>
          <w:tcPr>
            <w:tcW w:w="1866" w:type="dxa"/>
          </w:tcPr>
          <w:p w14:paraId="0C403D19">
            <w:pPr>
              <w:jc w:val="center"/>
              <w:rPr>
                <w:rFonts w:hint="eastAsia" w:ascii="仿宋" w:hAnsi="仿宋" w:eastAsia="仿宋"/>
                <w:kern w:val="0"/>
                <w:sz w:val="24"/>
                <w:lang w:val="en-US"/>
              </w:rPr>
            </w:pPr>
            <w:r>
              <w:rPr>
                <w:rFonts w:hint="eastAsia" w:ascii="仿宋" w:hAnsi="仿宋" w:eastAsia="仿宋"/>
                <w:kern w:val="0"/>
                <w:sz w:val="24"/>
                <w:lang w:val="en-US"/>
              </w:rPr>
              <w:t>10分</w:t>
            </w:r>
          </w:p>
        </w:tc>
      </w:tr>
      <w:tr w14:paraId="180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30" w:type="dxa"/>
            <w:gridSpan w:val="2"/>
          </w:tcPr>
          <w:p w14:paraId="7077580B">
            <w:pPr>
              <w:jc w:val="center"/>
              <w:rPr>
                <w:rFonts w:hint="eastAsia" w:ascii="仿宋" w:hAnsi="仿宋" w:eastAsia="仿宋"/>
                <w:kern w:val="0"/>
                <w:sz w:val="24"/>
                <w:lang w:val="en-US"/>
              </w:rPr>
            </w:pPr>
            <w:r>
              <w:rPr>
                <w:rFonts w:hint="eastAsia" w:ascii="仿宋" w:hAnsi="仿宋" w:eastAsia="仿宋"/>
                <w:kern w:val="0"/>
                <w:sz w:val="24"/>
                <w:lang w:val="en-US"/>
              </w:rPr>
              <w:t>合计</w:t>
            </w:r>
          </w:p>
        </w:tc>
        <w:tc>
          <w:tcPr>
            <w:tcW w:w="1865" w:type="dxa"/>
          </w:tcPr>
          <w:p w14:paraId="15EFE057">
            <w:pPr>
              <w:jc w:val="center"/>
              <w:rPr>
                <w:rFonts w:hint="eastAsia" w:ascii="仿宋" w:hAnsi="仿宋" w:eastAsia="仿宋"/>
                <w:kern w:val="0"/>
                <w:sz w:val="24"/>
                <w:lang w:val="en-US"/>
              </w:rPr>
            </w:pPr>
            <w:r>
              <w:rPr>
                <w:rFonts w:hint="eastAsia" w:ascii="仿宋" w:hAnsi="仿宋" w:eastAsia="仿宋"/>
                <w:kern w:val="0"/>
                <w:sz w:val="24"/>
                <w:lang w:val="en-US"/>
              </w:rPr>
              <w:t>90分</w:t>
            </w:r>
          </w:p>
        </w:tc>
        <w:tc>
          <w:tcPr>
            <w:tcW w:w="1865" w:type="dxa"/>
          </w:tcPr>
          <w:p w14:paraId="3B58B8B6">
            <w:pPr>
              <w:jc w:val="center"/>
              <w:rPr>
                <w:rFonts w:hint="eastAsia" w:ascii="仿宋" w:hAnsi="仿宋" w:eastAsia="仿宋"/>
                <w:kern w:val="0"/>
                <w:sz w:val="24"/>
                <w:lang w:val="en-US"/>
              </w:rPr>
            </w:pPr>
            <w:r>
              <w:rPr>
                <w:rFonts w:hint="eastAsia" w:ascii="仿宋" w:hAnsi="仿宋" w:eastAsia="仿宋"/>
                <w:kern w:val="0"/>
                <w:sz w:val="24"/>
                <w:lang w:val="en-US"/>
              </w:rPr>
              <w:t>10分</w:t>
            </w:r>
          </w:p>
        </w:tc>
        <w:tc>
          <w:tcPr>
            <w:tcW w:w="1866" w:type="dxa"/>
          </w:tcPr>
          <w:p w14:paraId="19AB6D3B">
            <w:pPr>
              <w:jc w:val="center"/>
              <w:rPr>
                <w:rFonts w:hint="eastAsia" w:ascii="仿宋" w:hAnsi="仿宋" w:eastAsia="仿宋"/>
                <w:kern w:val="0"/>
                <w:sz w:val="24"/>
                <w:lang w:val="en-US"/>
              </w:rPr>
            </w:pPr>
            <w:r>
              <w:rPr>
                <w:rFonts w:hint="eastAsia" w:ascii="仿宋" w:hAnsi="仿宋" w:eastAsia="仿宋"/>
                <w:kern w:val="0"/>
                <w:sz w:val="24"/>
                <w:lang w:val="en-US"/>
              </w:rPr>
              <w:t>100分</w:t>
            </w:r>
          </w:p>
        </w:tc>
      </w:tr>
    </w:tbl>
    <w:p w14:paraId="10066548">
      <w:pPr>
        <w:pStyle w:val="2"/>
        <w:spacing w:before="5"/>
        <w:rPr>
          <w:sz w:val="20"/>
          <w:lang w:val="en-US"/>
        </w:rPr>
      </w:pPr>
    </w:p>
    <w:p w14:paraId="6074FA29">
      <w:pPr>
        <w:numPr>
          <w:ilvl w:val="0"/>
          <w:numId w:val="0"/>
        </w:numPr>
        <w:tabs>
          <w:tab w:val="left" w:pos="2445"/>
        </w:tabs>
        <w:spacing w:line="360" w:lineRule="auto"/>
        <w:ind w:firstLine="256" w:firstLineChars="100"/>
        <w:rPr>
          <w:rFonts w:hint="eastAsia" w:ascii="仿宋" w:hAnsi="仿宋" w:eastAsia="仿宋" w:cs="仿宋"/>
          <w:spacing w:val="-12"/>
          <w:sz w:val="28"/>
          <w:szCs w:val="28"/>
        </w:rPr>
      </w:pPr>
      <w:r>
        <w:rPr>
          <w:rFonts w:hint="eastAsia" w:ascii="仿宋" w:hAnsi="仿宋" w:eastAsia="仿宋" w:cs="仿宋"/>
          <w:spacing w:val="-12"/>
          <w:kern w:val="2"/>
          <w:sz w:val="28"/>
          <w:szCs w:val="28"/>
          <w:lang w:val="en-US" w:eastAsia="zh-CN" w:bidi="ar-SA"/>
        </w:rPr>
        <w:t>（一）</w:t>
      </w:r>
      <w:r>
        <w:rPr>
          <w:rFonts w:hint="eastAsia" w:ascii="仿宋" w:hAnsi="仿宋" w:eastAsia="仿宋" w:cs="仿宋"/>
          <w:sz w:val="28"/>
          <w:szCs w:val="28"/>
        </w:rPr>
        <w:t>实战能力：比赛（80分）</w:t>
      </w:r>
    </w:p>
    <w:p w14:paraId="42B5732A">
      <w:pPr>
        <w:tabs>
          <w:tab w:val="left" w:pos="2445"/>
        </w:tabs>
        <w:spacing w:line="360" w:lineRule="auto"/>
        <w:ind w:firstLine="840" w:firstLineChars="300"/>
        <w:rPr>
          <w:spacing w:val="-12"/>
          <w:sz w:val="28"/>
          <w:szCs w:val="28"/>
        </w:rPr>
      </w:pPr>
      <w:r>
        <w:rPr>
          <w:rFonts w:hint="eastAsia" w:ascii="仿宋" w:hAnsi="仿宋" w:eastAsia="仿宋"/>
          <w:sz w:val="28"/>
          <w:szCs w:val="28"/>
        </w:rPr>
        <w:t>1、测试方法</w:t>
      </w:r>
    </w:p>
    <w:p w14:paraId="60DF106D">
      <w:pPr>
        <w:pStyle w:val="2"/>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rPr>
        <w:t>（1）男女分开考试，</w:t>
      </w:r>
      <w:r>
        <w:rPr>
          <w:rFonts w:hint="eastAsia" w:ascii="仿宋" w:hAnsi="仿宋" w:eastAsia="仿宋" w:cs="仿宋"/>
          <w:sz w:val="28"/>
          <w:szCs w:val="28"/>
        </w:rPr>
        <w:t xml:space="preserve">如果出现考生人数不超过 </w:t>
      </w:r>
      <w:r>
        <w:rPr>
          <w:rFonts w:hint="eastAsia" w:ascii="仿宋" w:hAnsi="仿宋" w:eastAsia="仿宋" w:cs="仿宋"/>
          <w:sz w:val="28"/>
          <w:szCs w:val="28"/>
          <w:lang w:val="en-US" w:eastAsia="zh-CN"/>
        </w:rPr>
        <w:t>6</w:t>
      </w:r>
      <w:r>
        <w:rPr>
          <w:rFonts w:hint="eastAsia" w:ascii="仿宋" w:hAnsi="仿宋" w:eastAsia="仿宋" w:cs="仿宋"/>
          <w:sz w:val="28"/>
          <w:szCs w:val="28"/>
          <w:lang w:val="en-US"/>
        </w:rPr>
        <w:t xml:space="preserve"> </w:t>
      </w:r>
      <w:r>
        <w:rPr>
          <w:rFonts w:hint="eastAsia" w:ascii="仿宋" w:hAnsi="仿宋" w:eastAsia="仿宋" w:cs="仿宋"/>
          <w:sz w:val="28"/>
          <w:szCs w:val="28"/>
        </w:rPr>
        <w:t>人（含），</w:t>
      </w:r>
      <w:r>
        <w:rPr>
          <w:rFonts w:hint="eastAsia" w:ascii="仿宋" w:hAnsi="仿宋" w:eastAsia="仿宋" w:cs="仿宋"/>
          <w:sz w:val="28"/>
          <w:szCs w:val="28"/>
          <w:lang w:val="en-US"/>
        </w:rPr>
        <w:t>采用单循环制进行比赛</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人（含）</w:t>
      </w:r>
      <w:r>
        <w:rPr>
          <w:rFonts w:hint="eastAsia" w:ascii="仿宋" w:hAnsi="仿宋" w:eastAsia="仿宋" w:cs="仿宋"/>
          <w:sz w:val="28"/>
          <w:szCs w:val="28"/>
          <w:lang w:val="en-US"/>
        </w:rPr>
        <w:t>以上</w:t>
      </w:r>
      <w:r>
        <w:rPr>
          <w:rFonts w:hint="eastAsia" w:ascii="仿宋" w:hAnsi="仿宋" w:eastAsia="仿宋" w:cs="仿宋"/>
          <w:sz w:val="28"/>
          <w:szCs w:val="28"/>
        </w:rPr>
        <w:t xml:space="preserve">采用先分组循环后交叉淘汰混合制。比赛采用 </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局平局决胜制和无占先计分法，比分 </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时抢 </w:t>
      </w:r>
      <w:r>
        <w:rPr>
          <w:rFonts w:hint="eastAsia" w:ascii="仿宋" w:hAnsi="仿宋" w:eastAsia="仿宋" w:cs="仿宋"/>
          <w:sz w:val="28"/>
          <w:szCs w:val="28"/>
          <w:lang w:val="en-US"/>
        </w:rPr>
        <w:t>7</w:t>
      </w:r>
      <w:r>
        <w:rPr>
          <w:rFonts w:hint="eastAsia" w:ascii="仿宋" w:hAnsi="仿宋" w:eastAsia="仿宋" w:cs="仿宋"/>
          <w:sz w:val="28"/>
          <w:szCs w:val="28"/>
        </w:rPr>
        <w:t xml:space="preserve"> 决</w:t>
      </w:r>
      <w:r>
        <w:rPr>
          <w:rFonts w:hint="eastAsia" w:ascii="仿宋" w:hAnsi="仿宋" w:eastAsia="仿宋" w:cs="仿宋"/>
          <w:sz w:val="28"/>
          <w:szCs w:val="28"/>
          <w:lang w:val="en-US"/>
        </w:rPr>
        <w:t>胜（净胜2分），考核参照最新版《网球竞赛规则》执行，考生完成所有轮次的考核后按名次计分。</w:t>
      </w:r>
      <w:r>
        <w:rPr>
          <w:rFonts w:hint="eastAsia" w:ascii="仿宋" w:hAnsi="仿宋" w:eastAsia="仿宋" w:cs="仿宋"/>
          <w:sz w:val="28"/>
          <w:szCs w:val="28"/>
          <w:lang w:val="en-US" w:eastAsia="zh-CN"/>
        </w:rPr>
        <w:t>（若男女各组参加考试人数少于3人，由考评组安排陪考人员参加实战比赛）</w:t>
      </w:r>
    </w:p>
    <w:p w14:paraId="3A12F278">
      <w:pPr>
        <w:pStyle w:val="2"/>
        <w:spacing w:line="360" w:lineRule="auto"/>
        <w:ind w:right="294" w:firstLine="560" w:firstLineChars="200"/>
        <w:rPr>
          <w:rFonts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如遇到下雨天气，视考生人数多少决定赛制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比赛采用4局无占先或抢11分决胜）</w:t>
      </w:r>
      <w:r>
        <w:rPr>
          <w:rFonts w:hint="eastAsia" w:ascii="仿宋" w:hAnsi="仿宋" w:eastAsia="仿宋" w:cs="仿宋"/>
          <w:sz w:val="28"/>
          <w:szCs w:val="28"/>
        </w:rPr>
        <w:t>。</w:t>
      </w:r>
    </w:p>
    <w:p w14:paraId="47992555">
      <w:pPr>
        <w:pStyle w:val="7"/>
        <w:tabs>
          <w:tab w:val="left" w:pos="1346"/>
        </w:tabs>
        <w:spacing w:before="41" w:line="360" w:lineRule="auto"/>
        <w:ind w:right="620" w:firstLine="560"/>
        <w:jc w:val="left"/>
        <w:rPr>
          <w:rFonts w:ascii="仿宋" w:hAnsi="仿宋" w:eastAsia="仿宋"/>
          <w:sz w:val="28"/>
          <w:szCs w:val="28"/>
        </w:rPr>
      </w:pPr>
      <w:r>
        <w:rPr>
          <w:rFonts w:hint="eastAsia" w:ascii="仿宋" w:hAnsi="仿宋" w:eastAsia="仿宋" w:cs="仿宋"/>
          <w:sz w:val="28"/>
          <w:szCs w:val="28"/>
          <w:lang w:val="zh-CN" w:bidi="zh-CN"/>
        </w:rPr>
        <w:t>（</w:t>
      </w:r>
      <w:r>
        <w:rPr>
          <w:rFonts w:hint="eastAsia" w:ascii="仿宋" w:hAnsi="仿宋" w:eastAsia="仿宋" w:cs="仿宋"/>
          <w:sz w:val="28"/>
          <w:szCs w:val="28"/>
          <w:lang w:bidi="zh-CN"/>
        </w:rPr>
        <w:t>3</w:t>
      </w:r>
      <w:r>
        <w:rPr>
          <w:rFonts w:hint="eastAsia" w:ascii="仿宋" w:hAnsi="仿宋" w:eastAsia="仿宋" w:cs="仿宋"/>
          <w:sz w:val="28"/>
          <w:szCs w:val="28"/>
          <w:lang w:val="zh-CN" w:bidi="zh-CN"/>
        </w:rPr>
        <w:t>）现场抽签。</w:t>
      </w:r>
    </w:p>
    <w:p w14:paraId="75FD6FE0">
      <w:pPr>
        <w:pStyle w:val="7"/>
        <w:tabs>
          <w:tab w:val="left" w:pos="1346"/>
        </w:tabs>
        <w:spacing w:before="41" w:line="360" w:lineRule="auto"/>
        <w:ind w:right="620" w:firstLine="840" w:firstLineChars="300"/>
        <w:jc w:val="left"/>
        <w:rPr>
          <w:b/>
          <w:sz w:val="24"/>
        </w:rPr>
      </w:pPr>
      <w:r>
        <w:rPr>
          <w:rFonts w:hint="eastAsia" w:ascii="仿宋" w:hAnsi="仿宋" w:eastAsia="仿宋"/>
          <w:sz w:val="28"/>
          <w:szCs w:val="28"/>
        </w:rPr>
        <w:t>2、成绩评定</w:t>
      </w:r>
    </w:p>
    <w:p w14:paraId="3E998703">
      <w:pPr>
        <w:spacing w:line="360" w:lineRule="auto"/>
        <w:ind w:firstLine="560"/>
        <w:rPr>
          <w:rFonts w:hint="eastAsia" w:ascii="仿宋" w:hAnsi="仿宋" w:eastAsia="仿宋"/>
          <w:sz w:val="28"/>
          <w:szCs w:val="28"/>
        </w:rPr>
      </w:pPr>
      <w:r>
        <w:rPr>
          <w:rFonts w:hint="eastAsia" w:ascii="仿宋" w:hAnsi="仿宋" w:eastAsia="仿宋"/>
          <w:sz w:val="28"/>
          <w:szCs w:val="28"/>
        </w:rPr>
        <w:t>比赛名次分（ 80 分）：按名次顺序计分，第一名：80 分；第二名 7</w:t>
      </w:r>
      <w:r>
        <w:rPr>
          <w:rFonts w:hint="eastAsia" w:ascii="仿宋" w:hAnsi="仿宋" w:eastAsia="仿宋"/>
          <w:sz w:val="28"/>
          <w:szCs w:val="28"/>
          <w:lang w:val="en-US" w:eastAsia="zh-CN"/>
        </w:rPr>
        <w:t>2</w:t>
      </w:r>
      <w:r>
        <w:rPr>
          <w:rFonts w:hint="eastAsia" w:ascii="仿宋" w:hAnsi="仿宋" w:eastAsia="仿宋"/>
          <w:sz w:val="28"/>
          <w:szCs w:val="28"/>
        </w:rPr>
        <w:t xml:space="preserve"> 分；第三名 6</w:t>
      </w:r>
      <w:r>
        <w:rPr>
          <w:rFonts w:hint="eastAsia" w:ascii="仿宋" w:hAnsi="仿宋" w:eastAsia="仿宋"/>
          <w:sz w:val="28"/>
          <w:szCs w:val="28"/>
          <w:lang w:val="en-US" w:eastAsia="zh-CN"/>
        </w:rPr>
        <w:t>4</w:t>
      </w:r>
      <w:r>
        <w:rPr>
          <w:rFonts w:hint="eastAsia" w:ascii="仿宋" w:hAnsi="仿宋" w:eastAsia="仿宋"/>
          <w:sz w:val="28"/>
          <w:szCs w:val="28"/>
        </w:rPr>
        <w:t xml:space="preserve"> 分；第四名至第七名 </w:t>
      </w:r>
      <w:r>
        <w:rPr>
          <w:rFonts w:hint="eastAsia" w:ascii="仿宋" w:hAnsi="仿宋" w:eastAsia="仿宋"/>
          <w:sz w:val="28"/>
          <w:szCs w:val="28"/>
          <w:lang w:val="en-US" w:eastAsia="zh-CN"/>
        </w:rPr>
        <w:t>56</w:t>
      </w:r>
      <w:r>
        <w:rPr>
          <w:rFonts w:hint="eastAsia" w:ascii="仿宋" w:hAnsi="仿宋" w:eastAsia="仿宋"/>
          <w:sz w:val="28"/>
          <w:szCs w:val="28"/>
        </w:rPr>
        <w:t xml:space="preserve"> 分；第八名及以后 </w:t>
      </w:r>
      <w:r>
        <w:rPr>
          <w:rFonts w:hint="eastAsia" w:ascii="仿宋" w:hAnsi="仿宋" w:eastAsia="仿宋"/>
          <w:sz w:val="28"/>
          <w:szCs w:val="28"/>
          <w:lang w:val="en-US" w:eastAsia="zh-CN"/>
        </w:rPr>
        <w:t>48</w:t>
      </w:r>
      <w:r>
        <w:rPr>
          <w:rFonts w:hint="eastAsia" w:ascii="仿宋" w:hAnsi="仿宋" w:eastAsia="仿宋"/>
          <w:sz w:val="28"/>
          <w:szCs w:val="28"/>
        </w:rPr>
        <w:t xml:space="preserve"> 分。</w:t>
      </w:r>
    </w:p>
    <w:p w14:paraId="5C9A01FB">
      <w:pPr>
        <w:spacing w:line="680" w:lineRule="exact"/>
        <w:ind w:firstLine="560"/>
        <w:rPr>
          <w:rFonts w:hint="eastAsia" w:ascii="仿宋" w:hAnsi="仿宋" w:eastAsia="仿宋"/>
          <w:sz w:val="28"/>
          <w:szCs w:val="28"/>
        </w:rPr>
      </w:pPr>
    </w:p>
    <w:p w14:paraId="5E966945">
      <w:pPr>
        <w:spacing w:line="680" w:lineRule="exact"/>
        <w:rPr>
          <w:rFonts w:hint="eastAsia" w:ascii="仿宋" w:hAnsi="仿宋" w:eastAsia="仿宋"/>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0"/>
        <w:gridCol w:w="3390"/>
      </w:tblGrid>
      <w:tr w14:paraId="4383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90" w:type="dxa"/>
          </w:tcPr>
          <w:p w14:paraId="5F8BC150">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第一名</w:t>
            </w:r>
          </w:p>
        </w:tc>
        <w:tc>
          <w:tcPr>
            <w:tcW w:w="3390" w:type="dxa"/>
          </w:tcPr>
          <w:p w14:paraId="190B1BE3">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80 分</w:t>
            </w:r>
          </w:p>
        </w:tc>
      </w:tr>
      <w:tr w14:paraId="7C55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90" w:type="dxa"/>
          </w:tcPr>
          <w:p w14:paraId="471D1E99">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第二名</w:t>
            </w:r>
          </w:p>
        </w:tc>
        <w:tc>
          <w:tcPr>
            <w:tcW w:w="3390" w:type="dxa"/>
          </w:tcPr>
          <w:p w14:paraId="7CF5AD8A">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7</w:t>
            </w:r>
            <w:r>
              <w:rPr>
                <w:rFonts w:hint="eastAsia" w:ascii="仿宋" w:hAnsi="仿宋" w:eastAsia="仿宋" w:cs="仿宋"/>
                <w:spacing w:val="-11"/>
                <w:kern w:val="0"/>
                <w:sz w:val="28"/>
                <w:szCs w:val="28"/>
                <w:lang w:val="en-US" w:eastAsia="zh-CN"/>
              </w:rPr>
              <w:t>2</w:t>
            </w:r>
            <w:r>
              <w:rPr>
                <w:rFonts w:hint="eastAsia" w:ascii="仿宋" w:hAnsi="仿宋" w:eastAsia="仿宋" w:cs="仿宋"/>
                <w:spacing w:val="-11"/>
                <w:kern w:val="0"/>
                <w:sz w:val="28"/>
                <w:szCs w:val="28"/>
              </w:rPr>
              <w:t xml:space="preserve"> 分</w:t>
            </w:r>
          </w:p>
        </w:tc>
      </w:tr>
      <w:tr w14:paraId="77E6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90" w:type="dxa"/>
          </w:tcPr>
          <w:p w14:paraId="3B483ACD">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第三名</w:t>
            </w:r>
          </w:p>
        </w:tc>
        <w:tc>
          <w:tcPr>
            <w:tcW w:w="3390" w:type="dxa"/>
          </w:tcPr>
          <w:p w14:paraId="09069C6E">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6</w:t>
            </w:r>
            <w:r>
              <w:rPr>
                <w:rFonts w:hint="eastAsia" w:ascii="仿宋" w:hAnsi="仿宋" w:eastAsia="仿宋" w:cs="仿宋"/>
                <w:spacing w:val="-11"/>
                <w:kern w:val="0"/>
                <w:sz w:val="28"/>
                <w:szCs w:val="28"/>
                <w:lang w:val="en-US" w:eastAsia="zh-CN"/>
              </w:rPr>
              <w:t>4</w:t>
            </w:r>
            <w:r>
              <w:rPr>
                <w:rFonts w:hint="eastAsia" w:ascii="仿宋" w:hAnsi="仿宋" w:eastAsia="仿宋" w:cs="仿宋"/>
                <w:spacing w:val="-11"/>
                <w:kern w:val="0"/>
                <w:sz w:val="28"/>
                <w:szCs w:val="28"/>
              </w:rPr>
              <w:t>分</w:t>
            </w:r>
          </w:p>
        </w:tc>
      </w:tr>
      <w:tr w14:paraId="2A79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90" w:type="dxa"/>
          </w:tcPr>
          <w:p w14:paraId="4876CBE9">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第四名至第七名</w:t>
            </w:r>
          </w:p>
        </w:tc>
        <w:tc>
          <w:tcPr>
            <w:tcW w:w="3390" w:type="dxa"/>
          </w:tcPr>
          <w:p w14:paraId="3DF13BBF">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5</w:t>
            </w:r>
            <w:r>
              <w:rPr>
                <w:rFonts w:hint="eastAsia" w:ascii="仿宋" w:hAnsi="仿宋" w:eastAsia="仿宋" w:cs="仿宋"/>
                <w:spacing w:val="-11"/>
                <w:kern w:val="0"/>
                <w:sz w:val="28"/>
                <w:szCs w:val="28"/>
                <w:lang w:val="en-US" w:eastAsia="zh-CN"/>
              </w:rPr>
              <w:t>6</w:t>
            </w:r>
            <w:r>
              <w:rPr>
                <w:rFonts w:hint="eastAsia" w:ascii="仿宋" w:hAnsi="仿宋" w:eastAsia="仿宋" w:cs="仿宋"/>
                <w:spacing w:val="-11"/>
                <w:kern w:val="0"/>
                <w:sz w:val="28"/>
                <w:szCs w:val="28"/>
              </w:rPr>
              <w:t xml:space="preserve"> 分</w:t>
            </w:r>
          </w:p>
        </w:tc>
      </w:tr>
      <w:tr w14:paraId="4747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390" w:type="dxa"/>
          </w:tcPr>
          <w:p w14:paraId="1A70B5C5">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第八名及以后</w:t>
            </w:r>
          </w:p>
        </w:tc>
        <w:tc>
          <w:tcPr>
            <w:tcW w:w="3390" w:type="dxa"/>
          </w:tcPr>
          <w:p w14:paraId="60C1F300">
            <w:pPr>
              <w:pStyle w:val="7"/>
              <w:tabs>
                <w:tab w:val="left" w:pos="1356"/>
              </w:tabs>
              <w:spacing w:line="417" w:lineRule="auto"/>
              <w:ind w:right="397" w:firstLine="0" w:firstLineChars="0"/>
              <w:jc w:val="center"/>
              <w:rPr>
                <w:rFonts w:ascii="仿宋" w:hAnsi="仿宋" w:eastAsia="仿宋" w:cs="仿宋"/>
                <w:spacing w:val="-11"/>
                <w:kern w:val="0"/>
                <w:sz w:val="28"/>
                <w:szCs w:val="28"/>
              </w:rPr>
            </w:pPr>
            <w:r>
              <w:rPr>
                <w:rFonts w:hint="eastAsia" w:ascii="仿宋" w:hAnsi="仿宋" w:eastAsia="仿宋" w:cs="仿宋"/>
                <w:spacing w:val="-11"/>
                <w:kern w:val="0"/>
                <w:sz w:val="28"/>
                <w:szCs w:val="28"/>
              </w:rPr>
              <w:t>4</w:t>
            </w:r>
            <w:r>
              <w:rPr>
                <w:rFonts w:hint="eastAsia" w:ascii="仿宋" w:hAnsi="仿宋" w:eastAsia="仿宋" w:cs="仿宋"/>
                <w:spacing w:val="-11"/>
                <w:kern w:val="0"/>
                <w:sz w:val="28"/>
                <w:szCs w:val="28"/>
                <w:lang w:val="en-US" w:eastAsia="zh-CN"/>
              </w:rPr>
              <w:t>8</w:t>
            </w:r>
            <w:r>
              <w:rPr>
                <w:rFonts w:hint="eastAsia" w:ascii="仿宋" w:hAnsi="仿宋" w:eastAsia="仿宋" w:cs="仿宋"/>
                <w:spacing w:val="-11"/>
                <w:kern w:val="0"/>
                <w:sz w:val="28"/>
                <w:szCs w:val="28"/>
              </w:rPr>
              <w:t xml:space="preserve"> 分</w:t>
            </w:r>
          </w:p>
        </w:tc>
      </w:tr>
    </w:tbl>
    <w:p w14:paraId="4DAD0B0B">
      <w:pPr>
        <w:pStyle w:val="7"/>
        <w:numPr>
          <w:ilvl w:val="0"/>
          <w:numId w:val="5"/>
        </w:numPr>
        <w:tabs>
          <w:tab w:val="left" w:pos="1346"/>
        </w:tabs>
        <w:spacing w:before="41" w:line="463" w:lineRule="auto"/>
        <w:ind w:right="620" w:firstLine="840" w:firstLineChars="300"/>
        <w:jc w:val="left"/>
        <w:rPr>
          <w:rFonts w:ascii="仿宋" w:hAnsi="仿宋" w:eastAsia="仿宋"/>
          <w:sz w:val="28"/>
          <w:szCs w:val="28"/>
        </w:rPr>
      </w:pPr>
      <w:r>
        <w:rPr>
          <w:rFonts w:hint="eastAsia" w:ascii="仿宋" w:hAnsi="仿宋" w:eastAsia="仿宋"/>
          <w:sz w:val="28"/>
          <w:szCs w:val="28"/>
        </w:rPr>
        <w:t>综合评价</w:t>
      </w:r>
      <w:r>
        <w:rPr>
          <w:rFonts w:hint="eastAsia" w:ascii="仿宋" w:hAnsi="仿宋" w:eastAsia="仿宋"/>
          <w:sz w:val="28"/>
          <w:szCs w:val="28"/>
          <w:lang w:eastAsia="zh-CN"/>
        </w:rPr>
        <w:t>（</w:t>
      </w:r>
      <w:r>
        <w:rPr>
          <w:rFonts w:hint="eastAsia" w:ascii="仿宋" w:hAnsi="仿宋" w:eastAsia="仿宋"/>
          <w:sz w:val="28"/>
          <w:szCs w:val="28"/>
          <w:lang w:val="en-US" w:eastAsia="zh-CN"/>
        </w:rPr>
        <w:t>10分）</w:t>
      </w:r>
    </w:p>
    <w:p w14:paraId="39ADE827">
      <w:pPr>
        <w:pStyle w:val="7"/>
        <w:tabs>
          <w:tab w:val="left" w:pos="1346"/>
        </w:tabs>
        <w:spacing w:before="41" w:line="463" w:lineRule="auto"/>
        <w:ind w:right="620" w:firstLine="560" w:firstLineChars="0"/>
        <w:jc w:val="left"/>
        <w:rPr>
          <w:rFonts w:ascii="仿宋" w:hAnsi="仿宋" w:eastAsia="仿宋"/>
          <w:sz w:val="28"/>
          <w:szCs w:val="28"/>
        </w:rPr>
      </w:pPr>
      <w:r>
        <w:rPr>
          <w:rFonts w:hint="eastAsia" w:ascii="仿宋" w:hAnsi="仿宋" w:eastAsia="仿宋"/>
          <w:sz w:val="28"/>
          <w:szCs w:val="28"/>
        </w:rPr>
        <w:t>综合评价由专家根据运动员现场比赛过程中的动作规范性、运动能力表现、以及项目发展潜力、运动员身体条件等给予技术评价分。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90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tcPr>
          <w:p w14:paraId="47A85138">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综合评价指标</w:t>
            </w:r>
          </w:p>
        </w:tc>
        <w:tc>
          <w:tcPr>
            <w:tcW w:w="4663" w:type="dxa"/>
          </w:tcPr>
          <w:p w14:paraId="3065E6D0">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分值</w:t>
            </w:r>
          </w:p>
        </w:tc>
      </w:tr>
      <w:tr w14:paraId="4E8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tcPr>
          <w:p w14:paraId="185ECA6D">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技术动作规范性</w:t>
            </w:r>
          </w:p>
        </w:tc>
        <w:tc>
          <w:tcPr>
            <w:tcW w:w="4663" w:type="dxa"/>
          </w:tcPr>
          <w:p w14:paraId="3B0AA733">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2分</w:t>
            </w:r>
          </w:p>
        </w:tc>
      </w:tr>
      <w:tr w14:paraId="34D8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tcPr>
          <w:p w14:paraId="34B088BB">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运动能力表现</w:t>
            </w:r>
          </w:p>
        </w:tc>
        <w:tc>
          <w:tcPr>
            <w:tcW w:w="4663" w:type="dxa"/>
          </w:tcPr>
          <w:p w14:paraId="00436607">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2分</w:t>
            </w:r>
          </w:p>
        </w:tc>
      </w:tr>
      <w:tr w14:paraId="241B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tcPr>
          <w:p w14:paraId="035363D0">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专项发展潜能</w:t>
            </w:r>
          </w:p>
        </w:tc>
        <w:tc>
          <w:tcPr>
            <w:tcW w:w="4663" w:type="dxa"/>
          </w:tcPr>
          <w:p w14:paraId="667A9263">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3分</w:t>
            </w:r>
          </w:p>
        </w:tc>
      </w:tr>
      <w:tr w14:paraId="4ED9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tcPr>
          <w:p w14:paraId="0C8F9E11">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身体综合条件</w:t>
            </w:r>
          </w:p>
        </w:tc>
        <w:tc>
          <w:tcPr>
            <w:tcW w:w="4663" w:type="dxa"/>
          </w:tcPr>
          <w:p w14:paraId="654B547C">
            <w:pPr>
              <w:pStyle w:val="7"/>
              <w:tabs>
                <w:tab w:val="left" w:pos="1346"/>
              </w:tabs>
              <w:spacing w:before="41" w:line="463" w:lineRule="auto"/>
              <w:ind w:right="620" w:firstLine="0" w:firstLineChars="0"/>
              <w:jc w:val="center"/>
              <w:rPr>
                <w:rFonts w:ascii="仿宋" w:hAnsi="仿宋" w:eastAsia="仿宋"/>
                <w:kern w:val="0"/>
                <w:sz w:val="28"/>
                <w:szCs w:val="28"/>
              </w:rPr>
            </w:pPr>
            <w:r>
              <w:rPr>
                <w:rFonts w:hint="eastAsia" w:ascii="仿宋" w:hAnsi="仿宋" w:eastAsia="仿宋"/>
                <w:kern w:val="2"/>
                <w:sz w:val="28"/>
                <w:szCs w:val="28"/>
              </w:rPr>
              <w:t>3分</w:t>
            </w:r>
          </w:p>
        </w:tc>
      </w:tr>
    </w:tbl>
    <w:p w14:paraId="007EB733">
      <w:pPr>
        <w:keepNext w:val="0"/>
        <w:keepLines w:val="0"/>
        <w:pageBreakBefore w:val="0"/>
        <w:widowControl w:val="0"/>
        <w:numPr>
          <w:ilvl w:val="0"/>
          <w:numId w:val="0"/>
        </w:numPr>
        <w:tabs>
          <w:tab w:val="left" w:pos="2445"/>
        </w:tabs>
        <w:kinsoku/>
        <w:wordWrap/>
        <w:overflowPunct/>
        <w:topLinePunct w:val="0"/>
        <w:autoSpaceDE/>
        <w:autoSpaceDN/>
        <w:bidi w:val="0"/>
        <w:adjustRightInd/>
        <w:snapToGrid/>
        <w:spacing w:before="157" w:beforeLines="50" w:line="360" w:lineRule="auto"/>
        <w:ind w:firstLine="280" w:firstLineChars="100"/>
        <w:textAlignment w:val="auto"/>
        <w:rPr>
          <w:rFonts w:hint="eastAsia" w:ascii="仿宋" w:hAnsi="仿宋" w:eastAsia="仿宋" w:cs="仿宋"/>
          <w:b/>
          <w:sz w:val="28"/>
          <w:szCs w:val="28"/>
          <w:lang w:val="en-US"/>
        </w:rPr>
      </w:pPr>
      <w:r>
        <w:rPr>
          <w:rFonts w:hint="eastAsia" w:ascii="仿宋" w:hAnsi="仿宋" w:eastAsia="仿宋" w:cs="仿宋"/>
          <w:b w:val="0"/>
          <w:bCs/>
          <w:kern w:val="2"/>
          <w:sz w:val="28"/>
          <w:szCs w:val="28"/>
          <w:lang w:val="en-US" w:eastAsia="zh-CN" w:bidi="ar-SA"/>
        </w:rPr>
        <w:t>（二）</w:t>
      </w:r>
      <w:r>
        <w:rPr>
          <w:rFonts w:hint="eastAsia" w:ascii="仿宋" w:hAnsi="仿宋" w:eastAsia="仿宋" w:cs="仿宋"/>
          <w:b w:val="0"/>
          <w:bCs/>
          <w:sz w:val="28"/>
          <w:szCs w:val="28"/>
        </w:rPr>
        <w:t>专</w:t>
      </w:r>
      <w:r>
        <w:rPr>
          <w:rFonts w:hint="eastAsia" w:ascii="仿宋" w:hAnsi="仿宋" w:eastAsia="仿宋" w:cs="仿宋"/>
          <w:sz w:val="28"/>
          <w:szCs w:val="28"/>
        </w:rPr>
        <w:t>项素质：扇形移动（10分）</w:t>
      </w:r>
    </w:p>
    <w:p w14:paraId="1EF78DC6">
      <w:pPr>
        <w:pStyle w:val="7"/>
        <w:tabs>
          <w:tab w:val="left" w:pos="1348"/>
        </w:tabs>
        <w:spacing w:before="1" w:line="360" w:lineRule="auto"/>
        <w:ind w:firstLine="560"/>
        <w:jc w:val="left"/>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测试方法</w:t>
      </w:r>
    </w:p>
    <w:p w14:paraId="56443748">
      <w:pPr>
        <w:spacing w:line="360" w:lineRule="auto"/>
        <w:ind w:firstLine="560" w:firstLineChars="200"/>
        <w:rPr>
          <w:rFonts w:ascii="仿宋" w:hAnsi="仿宋" w:eastAsia="仿宋"/>
          <w:sz w:val="28"/>
          <w:szCs w:val="28"/>
        </w:rPr>
      </w:pPr>
      <w:r>
        <w:rPr>
          <w:rFonts w:hint="eastAsia" w:ascii="仿宋" w:hAnsi="仿宋" w:eastAsia="仿宋"/>
          <w:sz w:val="28"/>
          <w:szCs w:val="28"/>
        </w:rPr>
        <w:t>被测试者在网球单打场底线的中点 A 处（即发球中线），听口令出发，按逆时针方向，分别向①、②、③、④、⑤点移动折返跑回 A 点，（见图 1），记录完成的时间。</w:t>
      </w:r>
    </w:p>
    <w:p w14:paraId="30D5604E">
      <w:pPr>
        <w:spacing w:line="360" w:lineRule="auto"/>
        <w:ind w:firstLine="560"/>
        <w:rPr>
          <w:rFonts w:ascii="仿宋" w:hAnsi="仿宋" w:eastAsia="仿宋"/>
          <w:sz w:val="28"/>
          <w:szCs w:val="28"/>
        </w:rPr>
      </w:pPr>
      <w:r>
        <w:rPr>
          <w:rFonts w:hint="eastAsia" w:ascii="仿宋" w:hAnsi="仿宋" w:eastAsia="仿宋"/>
          <w:sz w:val="28"/>
          <w:szCs w:val="28"/>
        </w:rPr>
        <w:t>注：被测试者必须脚掌触定点处，否则无效处理，每个无效点扣 1 分。</w:t>
      </w:r>
    </w:p>
    <w:p w14:paraId="1F39BBC5">
      <w:pPr>
        <w:pStyle w:val="2"/>
        <w:spacing w:before="11"/>
        <w:jc w:val="center"/>
      </w:pPr>
      <w:r>
        <w:drawing>
          <wp:anchor distT="0" distB="0" distL="0" distR="0" simplePos="0" relativeHeight="251663360" behindDoc="0" locked="0" layoutInCell="1" allowOverlap="1">
            <wp:simplePos x="0" y="0"/>
            <wp:positionH relativeFrom="page">
              <wp:posOffset>2973070</wp:posOffset>
            </wp:positionH>
            <wp:positionV relativeFrom="paragraph">
              <wp:posOffset>129540</wp:posOffset>
            </wp:positionV>
            <wp:extent cx="1918335" cy="1857375"/>
            <wp:effectExtent l="0" t="0" r="5715" b="9525"/>
            <wp:wrapTopAndBottom/>
            <wp:docPr id="3" name="image2.jpeg"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表&#10;&#10;描述已自动生成"/>
                    <pic:cNvPicPr>
                      <a:picLocks noChangeAspect="1"/>
                    </pic:cNvPicPr>
                  </pic:nvPicPr>
                  <pic:blipFill>
                    <a:blip r:embed="rId10" cstate="print"/>
                    <a:stretch>
                      <a:fillRect/>
                    </a:stretch>
                  </pic:blipFill>
                  <pic:spPr>
                    <a:xfrm>
                      <a:off x="0" y="0"/>
                      <a:ext cx="1918313" cy="1857375"/>
                    </a:xfrm>
                    <a:prstGeom prst="rect">
                      <a:avLst/>
                    </a:prstGeom>
                  </pic:spPr>
                </pic:pic>
              </a:graphicData>
            </a:graphic>
          </wp:anchor>
        </w:drawing>
      </w:r>
      <w:r>
        <w:rPr>
          <w:rFonts w:hint="eastAsia"/>
          <w:lang w:val="en-US"/>
        </w:rPr>
        <w:t>图1</w:t>
      </w:r>
    </w:p>
    <w:p w14:paraId="6871405C">
      <w:pPr>
        <w:pStyle w:val="2"/>
        <w:spacing w:before="11"/>
      </w:pPr>
    </w:p>
    <w:p w14:paraId="12E15516">
      <w:pPr>
        <w:pStyle w:val="7"/>
        <w:tabs>
          <w:tab w:val="left" w:pos="1348"/>
        </w:tabs>
        <w:spacing w:before="1"/>
        <w:ind w:firstLine="560"/>
        <w:jc w:val="left"/>
        <w:rPr>
          <w:b/>
          <w:sz w:val="15"/>
        </w:rPr>
      </w:pPr>
      <w:r>
        <w:rPr>
          <w:rFonts w:hint="eastAsia" w:ascii="仿宋" w:hAnsi="仿宋" w:eastAsia="仿宋"/>
          <w:sz w:val="28"/>
          <w:szCs w:val="28"/>
        </w:rPr>
        <w:t>2、评分标准</w:t>
      </w:r>
    </w:p>
    <w:p w14:paraId="62A30D71">
      <w:pPr>
        <w:spacing w:line="680" w:lineRule="exact"/>
        <w:ind w:firstLine="560"/>
        <w:rPr>
          <w:rFonts w:ascii="仿宋" w:hAnsi="仿宋" w:eastAsia="仿宋"/>
          <w:sz w:val="28"/>
          <w:szCs w:val="28"/>
        </w:rPr>
      </w:pPr>
      <w:r>
        <w:rPr>
          <w:rFonts w:hint="eastAsia" w:ascii="仿宋" w:hAnsi="仿宋" w:eastAsia="仿宋"/>
          <w:sz w:val="28"/>
          <w:szCs w:val="28"/>
        </w:rPr>
        <w:t>根据被测者所用的时间达标给分，详见表 1：专项素质分值表。</w:t>
      </w:r>
    </w:p>
    <w:p w14:paraId="2DBFF678">
      <w:pPr>
        <w:pStyle w:val="2"/>
        <w:tabs>
          <w:tab w:val="left" w:pos="575"/>
        </w:tabs>
        <w:spacing w:before="122" w:after="23"/>
        <w:ind w:right="2"/>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pacing w:val="-54"/>
          <w:sz w:val="24"/>
          <w:szCs w:val="24"/>
        </w:rPr>
        <w:t xml:space="preserve"> </w:t>
      </w: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扇形移动跑评分表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1649"/>
        <w:gridCol w:w="1649"/>
      </w:tblGrid>
      <w:tr w14:paraId="182C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181" w:type="dxa"/>
            <w:vAlign w:val="center"/>
          </w:tcPr>
          <w:p w14:paraId="266CA318">
            <w:pPr>
              <w:pStyle w:val="8"/>
              <w:tabs>
                <w:tab w:val="left" w:pos="616"/>
              </w:tabs>
              <w:spacing w:before="20"/>
              <w:ind w:left="196"/>
              <w:jc w:val="center"/>
              <w:rPr>
                <w:rFonts w:hint="eastAsia" w:ascii="仿宋" w:hAnsi="仿宋" w:eastAsia="仿宋" w:cs="仿宋"/>
                <w:sz w:val="24"/>
                <w:szCs w:val="24"/>
              </w:rPr>
            </w:pPr>
            <w:r>
              <w:rPr>
                <w:rFonts w:hint="eastAsia" w:ascii="仿宋" w:hAnsi="仿宋" w:eastAsia="仿宋" w:cs="仿宋"/>
                <w:sz w:val="24"/>
                <w:szCs w:val="24"/>
              </w:rPr>
              <w:t>分数</w:t>
            </w:r>
          </w:p>
        </w:tc>
        <w:tc>
          <w:tcPr>
            <w:tcW w:w="1649" w:type="dxa"/>
            <w:vAlign w:val="center"/>
          </w:tcPr>
          <w:p w14:paraId="1C381817">
            <w:pPr>
              <w:pStyle w:val="8"/>
              <w:tabs>
                <w:tab w:val="left" w:pos="820"/>
              </w:tabs>
              <w:spacing w:before="20"/>
              <w:jc w:val="center"/>
              <w:rPr>
                <w:rFonts w:hint="eastAsia" w:ascii="仿宋" w:hAnsi="仿宋" w:eastAsia="仿宋" w:cs="仿宋"/>
                <w:sz w:val="24"/>
                <w:szCs w:val="24"/>
              </w:rPr>
            </w:pPr>
            <w:r>
              <w:rPr>
                <w:rFonts w:hint="eastAsia" w:ascii="仿宋" w:hAnsi="仿宋" w:eastAsia="仿宋" w:cs="仿宋"/>
                <w:sz w:val="24"/>
                <w:szCs w:val="24"/>
              </w:rPr>
              <w:t>男子</w:t>
            </w:r>
          </w:p>
        </w:tc>
        <w:tc>
          <w:tcPr>
            <w:tcW w:w="1649" w:type="dxa"/>
            <w:vAlign w:val="center"/>
          </w:tcPr>
          <w:p w14:paraId="19CE9123">
            <w:pPr>
              <w:pStyle w:val="8"/>
              <w:tabs>
                <w:tab w:val="left" w:pos="426"/>
              </w:tabs>
              <w:spacing w:before="20"/>
              <w:ind w:left="6"/>
              <w:jc w:val="center"/>
              <w:rPr>
                <w:rFonts w:hint="eastAsia" w:ascii="仿宋" w:hAnsi="仿宋" w:eastAsia="仿宋" w:cs="仿宋"/>
                <w:sz w:val="24"/>
                <w:szCs w:val="24"/>
              </w:rPr>
            </w:pPr>
            <w:r>
              <w:rPr>
                <w:rFonts w:hint="eastAsia" w:ascii="仿宋" w:hAnsi="仿宋" w:eastAsia="仿宋" w:cs="仿宋"/>
                <w:sz w:val="24"/>
                <w:szCs w:val="24"/>
              </w:rPr>
              <w:t>女子</w:t>
            </w:r>
          </w:p>
        </w:tc>
      </w:tr>
      <w:tr w14:paraId="5B6B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181" w:type="dxa"/>
            <w:vAlign w:val="center"/>
          </w:tcPr>
          <w:p w14:paraId="1825752F">
            <w:pPr>
              <w:pStyle w:val="8"/>
              <w:spacing w:before="36"/>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1649" w:type="dxa"/>
            <w:vAlign w:val="center"/>
          </w:tcPr>
          <w:p w14:paraId="2EF395F7">
            <w:pPr>
              <w:pStyle w:val="8"/>
              <w:spacing w:before="36"/>
              <w:ind w:left="9"/>
              <w:jc w:val="center"/>
              <w:rPr>
                <w:rFonts w:hint="eastAsia" w:ascii="仿宋" w:hAnsi="仿宋" w:eastAsia="仿宋" w:cs="仿宋"/>
                <w:sz w:val="24"/>
                <w:szCs w:val="24"/>
              </w:rPr>
            </w:pPr>
            <w:r>
              <w:rPr>
                <w:rFonts w:hint="eastAsia" w:ascii="仿宋" w:hAnsi="仿宋" w:eastAsia="仿宋" w:cs="仿宋"/>
                <w:sz w:val="24"/>
                <w:szCs w:val="24"/>
              </w:rPr>
              <w:t>15.0</w:t>
            </w:r>
          </w:p>
        </w:tc>
        <w:tc>
          <w:tcPr>
            <w:tcW w:w="1649" w:type="dxa"/>
            <w:vAlign w:val="center"/>
          </w:tcPr>
          <w:p w14:paraId="3F7DF4B6">
            <w:pPr>
              <w:pStyle w:val="8"/>
              <w:spacing w:before="35"/>
              <w:ind w:left="9"/>
              <w:jc w:val="center"/>
              <w:rPr>
                <w:rFonts w:hint="eastAsia" w:ascii="仿宋" w:hAnsi="仿宋" w:eastAsia="仿宋" w:cs="仿宋"/>
                <w:sz w:val="24"/>
                <w:szCs w:val="24"/>
              </w:rPr>
            </w:pPr>
            <w:r>
              <w:rPr>
                <w:rFonts w:hint="eastAsia" w:ascii="仿宋" w:hAnsi="仿宋" w:eastAsia="仿宋" w:cs="仿宋"/>
                <w:sz w:val="24"/>
                <w:szCs w:val="24"/>
                <w:lang w:val="en-US"/>
              </w:rPr>
              <w:t>16.0</w:t>
            </w:r>
          </w:p>
        </w:tc>
      </w:tr>
      <w:tr w14:paraId="29F5A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1" w:type="dxa"/>
            <w:vAlign w:val="center"/>
          </w:tcPr>
          <w:p w14:paraId="01A74786">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9</w:t>
            </w:r>
          </w:p>
        </w:tc>
        <w:tc>
          <w:tcPr>
            <w:tcW w:w="1649" w:type="dxa"/>
            <w:vAlign w:val="center"/>
          </w:tcPr>
          <w:p w14:paraId="3512053C">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15.5</w:t>
            </w:r>
          </w:p>
        </w:tc>
        <w:tc>
          <w:tcPr>
            <w:tcW w:w="1649" w:type="dxa"/>
            <w:vAlign w:val="center"/>
          </w:tcPr>
          <w:p w14:paraId="42ADB8D7">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rPr>
              <w:t>1</w:t>
            </w:r>
            <w:r>
              <w:rPr>
                <w:rFonts w:hint="eastAsia" w:ascii="仿宋" w:hAnsi="仿宋" w:eastAsia="仿宋" w:cs="仿宋"/>
                <w:sz w:val="24"/>
                <w:szCs w:val="24"/>
                <w:lang w:val="en-US"/>
              </w:rPr>
              <w:t>6</w:t>
            </w:r>
            <w:r>
              <w:rPr>
                <w:rFonts w:hint="eastAsia" w:ascii="仿宋" w:hAnsi="仿宋" w:eastAsia="仿宋" w:cs="仿宋"/>
                <w:sz w:val="24"/>
                <w:szCs w:val="24"/>
              </w:rPr>
              <w:t>.</w:t>
            </w:r>
            <w:r>
              <w:rPr>
                <w:rFonts w:hint="eastAsia" w:ascii="仿宋" w:hAnsi="仿宋" w:eastAsia="仿宋" w:cs="仿宋"/>
                <w:sz w:val="24"/>
                <w:szCs w:val="24"/>
                <w:lang w:val="en-US"/>
              </w:rPr>
              <w:t>5</w:t>
            </w:r>
          </w:p>
        </w:tc>
      </w:tr>
      <w:tr w14:paraId="6FB6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1" w:type="dxa"/>
            <w:vAlign w:val="center"/>
          </w:tcPr>
          <w:p w14:paraId="60AB3D90">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1649" w:type="dxa"/>
            <w:vAlign w:val="center"/>
          </w:tcPr>
          <w:p w14:paraId="4A61BAAC">
            <w:pPr>
              <w:pStyle w:val="8"/>
              <w:spacing w:before="35"/>
              <w:ind w:left="9"/>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6</w:t>
            </w:r>
            <w:r>
              <w:rPr>
                <w:rFonts w:hint="eastAsia" w:ascii="仿宋" w:hAnsi="仿宋" w:eastAsia="仿宋" w:cs="仿宋"/>
                <w:sz w:val="24"/>
                <w:szCs w:val="24"/>
              </w:rPr>
              <w:t>.0</w:t>
            </w:r>
          </w:p>
        </w:tc>
        <w:tc>
          <w:tcPr>
            <w:tcW w:w="1649" w:type="dxa"/>
            <w:vAlign w:val="center"/>
          </w:tcPr>
          <w:p w14:paraId="5D1DB2FE">
            <w:pPr>
              <w:pStyle w:val="8"/>
              <w:spacing w:before="35"/>
              <w:ind w:left="9"/>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7.0</w:t>
            </w:r>
          </w:p>
        </w:tc>
      </w:tr>
      <w:tr w14:paraId="70D1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1" w:type="dxa"/>
            <w:vAlign w:val="center"/>
          </w:tcPr>
          <w:p w14:paraId="65133B00">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7</w:t>
            </w:r>
          </w:p>
        </w:tc>
        <w:tc>
          <w:tcPr>
            <w:tcW w:w="1649" w:type="dxa"/>
            <w:vAlign w:val="center"/>
          </w:tcPr>
          <w:p w14:paraId="043BAF01">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rPr>
              <w:t>1</w:t>
            </w:r>
            <w:r>
              <w:rPr>
                <w:rFonts w:hint="eastAsia" w:ascii="仿宋" w:hAnsi="仿宋" w:eastAsia="仿宋" w:cs="仿宋"/>
                <w:sz w:val="24"/>
                <w:szCs w:val="24"/>
                <w:lang w:val="en-US"/>
              </w:rPr>
              <w:t>6.5</w:t>
            </w:r>
          </w:p>
        </w:tc>
        <w:tc>
          <w:tcPr>
            <w:tcW w:w="1649" w:type="dxa"/>
            <w:vAlign w:val="center"/>
          </w:tcPr>
          <w:p w14:paraId="1762F6F4">
            <w:pPr>
              <w:pStyle w:val="8"/>
              <w:spacing w:before="34"/>
              <w:ind w:left="9"/>
              <w:jc w:val="center"/>
              <w:rPr>
                <w:rFonts w:hint="eastAsia" w:ascii="仿宋" w:hAnsi="仿宋" w:eastAsia="仿宋" w:cs="仿宋"/>
                <w:sz w:val="24"/>
                <w:szCs w:val="24"/>
                <w:lang w:val="en-US"/>
              </w:rPr>
            </w:pPr>
            <w:r>
              <w:rPr>
                <w:rFonts w:hint="eastAsia" w:ascii="仿宋" w:hAnsi="仿宋" w:eastAsia="仿宋" w:cs="仿宋"/>
                <w:sz w:val="24"/>
                <w:szCs w:val="24"/>
              </w:rPr>
              <w:t>1</w:t>
            </w:r>
            <w:r>
              <w:rPr>
                <w:rFonts w:hint="eastAsia" w:ascii="仿宋" w:hAnsi="仿宋" w:eastAsia="仿宋" w:cs="仿宋"/>
                <w:sz w:val="24"/>
                <w:szCs w:val="24"/>
                <w:lang w:val="en-US"/>
              </w:rPr>
              <w:t>7</w:t>
            </w:r>
            <w:r>
              <w:rPr>
                <w:rFonts w:hint="eastAsia" w:ascii="仿宋" w:hAnsi="仿宋" w:eastAsia="仿宋" w:cs="仿宋"/>
                <w:sz w:val="24"/>
                <w:szCs w:val="24"/>
              </w:rPr>
              <w:t>.</w:t>
            </w:r>
            <w:r>
              <w:rPr>
                <w:rFonts w:hint="eastAsia" w:ascii="仿宋" w:hAnsi="仿宋" w:eastAsia="仿宋" w:cs="仿宋"/>
                <w:sz w:val="24"/>
                <w:szCs w:val="24"/>
                <w:lang w:val="en-US"/>
              </w:rPr>
              <w:t>5</w:t>
            </w:r>
          </w:p>
        </w:tc>
      </w:tr>
      <w:tr w14:paraId="62134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181" w:type="dxa"/>
            <w:vAlign w:val="center"/>
          </w:tcPr>
          <w:p w14:paraId="6CB8ED09">
            <w:pPr>
              <w:pStyle w:val="8"/>
              <w:spacing w:before="34"/>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1649" w:type="dxa"/>
            <w:vAlign w:val="center"/>
          </w:tcPr>
          <w:p w14:paraId="5044B41E">
            <w:pPr>
              <w:pStyle w:val="8"/>
              <w:spacing w:before="34"/>
              <w:ind w:left="9"/>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7</w:t>
            </w:r>
            <w:r>
              <w:rPr>
                <w:rFonts w:hint="eastAsia" w:ascii="仿宋" w:hAnsi="仿宋" w:eastAsia="仿宋" w:cs="仿宋"/>
                <w:sz w:val="24"/>
                <w:szCs w:val="24"/>
              </w:rPr>
              <w:t>.0</w:t>
            </w:r>
          </w:p>
        </w:tc>
        <w:tc>
          <w:tcPr>
            <w:tcW w:w="1649" w:type="dxa"/>
            <w:vAlign w:val="center"/>
          </w:tcPr>
          <w:p w14:paraId="34DA96B8">
            <w:pPr>
              <w:pStyle w:val="8"/>
              <w:spacing w:before="34"/>
              <w:ind w:left="9"/>
              <w:jc w:val="center"/>
              <w:rPr>
                <w:rFonts w:hint="eastAsia" w:ascii="仿宋" w:hAnsi="仿宋" w:eastAsia="仿宋" w:cs="仿宋"/>
                <w:sz w:val="24"/>
                <w:szCs w:val="24"/>
              </w:rPr>
            </w:pPr>
            <w:r>
              <w:rPr>
                <w:rFonts w:hint="eastAsia" w:ascii="仿宋" w:hAnsi="仿宋" w:eastAsia="仿宋" w:cs="仿宋"/>
                <w:sz w:val="24"/>
                <w:szCs w:val="24"/>
                <w:lang w:val="en-US"/>
              </w:rPr>
              <w:t>18.0</w:t>
            </w:r>
          </w:p>
        </w:tc>
      </w:tr>
      <w:tr w14:paraId="40F91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181" w:type="dxa"/>
            <w:vAlign w:val="center"/>
          </w:tcPr>
          <w:p w14:paraId="2EAEB2E8">
            <w:pPr>
              <w:pStyle w:val="8"/>
              <w:spacing w:before="34"/>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649" w:type="dxa"/>
            <w:vAlign w:val="center"/>
          </w:tcPr>
          <w:p w14:paraId="71AC9AED">
            <w:pPr>
              <w:pStyle w:val="8"/>
              <w:spacing w:before="34"/>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17.5</w:t>
            </w:r>
          </w:p>
        </w:tc>
        <w:tc>
          <w:tcPr>
            <w:tcW w:w="1649" w:type="dxa"/>
            <w:vAlign w:val="center"/>
          </w:tcPr>
          <w:p w14:paraId="22C39474">
            <w:pPr>
              <w:pStyle w:val="8"/>
              <w:spacing w:before="36"/>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18.5</w:t>
            </w:r>
          </w:p>
        </w:tc>
      </w:tr>
      <w:tr w14:paraId="55187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181" w:type="dxa"/>
            <w:vAlign w:val="center"/>
          </w:tcPr>
          <w:p w14:paraId="62C1C3B0">
            <w:pPr>
              <w:pStyle w:val="8"/>
              <w:spacing w:before="36"/>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1649" w:type="dxa"/>
            <w:vAlign w:val="center"/>
          </w:tcPr>
          <w:p w14:paraId="3C8495CA">
            <w:pPr>
              <w:pStyle w:val="8"/>
              <w:spacing w:before="36"/>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18.0</w:t>
            </w:r>
          </w:p>
        </w:tc>
        <w:tc>
          <w:tcPr>
            <w:tcW w:w="1649" w:type="dxa"/>
            <w:vAlign w:val="center"/>
          </w:tcPr>
          <w:p w14:paraId="37B8E146">
            <w:pPr>
              <w:pStyle w:val="8"/>
              <w:spacing w:before="35"/>
              <w:ind w:left="9"/>
              <w:jc w:val="center"/>
              <w:rPr>
                <w:rFonts w:hint="eastAsia" w:ascii="仿宋" w:hAnsi="仿宋" w:eastAsia="仿宋" w:cs="仿宋"/>
                <w:sz w:val="24"/>
                <w:szCs w:val="24"/>
              </w:rPr>
            </w:pPr>
            <w:r>
              <w:rPr>
                <w:rFonts w:hint="eastAsia" w:ascii="仿宋" w:hAnsi="仿宋" w:eastAsia="仿宋" w:cs="仿宋"/>
                <w:sz w:val="24"/>
                <w:szCs w:val="24"/>
                <w:lang w:val="en-US"/>
              </w:rPr>
              <w:t>19.0</w:t>
            </w:r>
          </w:p>
        </w:tc>
      </w:tr>
      <w:tr w14:paraId="5728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1" w:type="dxa"/>
            <w:vAlign w:val="center"/>
          </w:tcPr>
          <w:p w14:paraId="574A3DF3">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1649" w:type="dxa"/>
            <w:vAlign w:val="center"/>
          </w:tcPr>
          <w:p w14:paraId="0A62E407">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18.5</w:t>
            </w:r>
          </w:p>
        </w:tc>
        <w:tc>
          <w:tcPr>
            <w:tcW w:w="1649" w:type="dxa"/>
            <w:vAlign w:val="center"/>
          </w:tcPr>
          <w:p w14:paraId="6C982A7E">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19.5</w:t>
            </w:r>
          </w:p>
        </w:tc>
      </w:tr>
      <w:tr w14:paraId="4DAB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1" w:type="dxa"/>
            <w:vAlign w:val="center"/>
          </w:tcPr>
          <w:p w14:paraId="3E748681">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1649" w:type="dxa"/>
            <w:vAlign w:val="center"/>
          </w:tcPr>
          <w:p w14:paraId="2BF653B6">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19.0</w:t>
            </w:r>
          </w:p>
        </w:tc>
        <w:tc>
          <w:tcPr>
            <w:tcW w:w="1649" w:type="dxa"/>
            <w:vAlign w:val="center"/>
          </w:tcPr>
          <w:p w14:paraId="4672D608">
            <w:pPr>
              <w:pStyle w:val="8"/>
              <w:spacing w:before="35"/>
              <w:ind w:left="9"/>
              <w:jc w:val="center"/>
              <w:rPr>
                <w:rFonts w:hint="eastAsia" w:ascii="仿宋" w:hAnsi="仿宋" w:eastAsia="仿宋" w:cs="仿宋"/>
                <w:sz w:val="24"/>
                <w:szCs w:val="24"/>
              </w:rPr>
            </w:pPr>
            <w:r>
              <w:rPr>
                <w:rFonts w:hint="eastAsia" w:ascii="仿宋" w:hAnsi="仿宋" w:eastAsia="仿宋" w:cs="仿宋"/>
                <w:sz w:val="24"/>
                <w:szCs w:val="24"/>
                <w:lang w:val="en-US"/>
              </w:rPr>
              <w:t>20.0</w:t>
            </w:r>
          </w:p>
        </w:tc>
      </w:tr>
      <w:tr w14:paraId="6D15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181" w:type="dxa"/>
            <w:vAlign w:val="center"/>
          </w:tcPr>
          <w:p w14:paraId="32F472F3">
            <w:pPr>
              <w:pStyle w:val="8"/>
              <w:spacing w:before="35"/>
              <w:ind w:left="361" w:right="35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1649" w:type="dxa"/>
            <w:vAlign w:val="center"/>
          </w:tcPr>
          <w:p w14:paraId="5A388051">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19.5</w:t>
            </w:r>
          </w:p>
        </w:tc>
        <w:tc>
          <w:tcPr>
            <w:tcW w:w="1649" w:type="dxa"/>
            <w:vAlign w:val="center"/>
          </w:tcPr>
          <w:p w14:paraId="0BAF3D8D">
            <w:pPr>
              <w:pStyle w:val="8"/>
              <w:spacing w:before="35"/>
              <w:ind w:left="9"/>
              <w:jc w:val="center"/>
              <w:rPr>
                <w:rFonts w:hint="eastAsia" w:ascii="仿宋" w:hAnsi="仿宋" w:eastAsia="仿宋" w:cs="仿宋"/>
                <w:sz w:val="24"/>
                <w:szCs w:val="24"/>
                <w:lang w:val="en-US"/>
              </w:rPr>
            </w:pPr>
            <w:r>
              <w:rPr>
                <w:rFonts w:hint="eastAsia" w:ascii="仿宋" w:hAnsi="仿宋" w:eastAsia="仿宋" w:cs="仿宋"/>
                <w:sz w:val="24"/>
                <w:szCs w:val="24"/>
                <w:lang w:val="en-US"/>
              </w:rPr>
              <w:t>20.5</w:t>
            </w:r>
          </w:p>
        </w:tc>
      </w:tr>
    </w:tbl>
    <w:p w14:paraId="0DCAF139">
      <w:pPr>
        <w:rPr>
          <w:rFonts w:ascii="宋体" w:hAnsi="宋体" w:cs="宋体"/>
          <w:szCs w:val="21"/>
          <w:lang w:val="zh-CN" w:bidi="zh-CN"/>
        </w:rPr>
      </w:pPr>
    </w:p>
    <w:p w14:paraId="33C7B4E2">
      <w:pPr>
        <w:numPr>
          <w:ilvl w:val="0"/>
          <w:numId w:val="6"/>
        </w:numPr>
        <w:rPr>
          <w:rFonts w:hint="eastAsia" w:ascii="仿宋" w:hAnsi="仿宋" w:eastAsia="仿宋" w:cs="仿宋"/>
          <w:b/>
          <w:bCs/>
          <w:sz w:val="28"/>
          <w:szCs w:val="28"/>
        </w:rPr>
      </w:pPr>
      <w:r>
        <w:rPr>
          <w:rFonts w:hint="eastAsia" w:ascii="仿宋" w:hAnsi="仿宋" w:eastAsia="仿宋" w:cs="仿宋"/>
          <w:b/>
          <w:bCs/>
          <w:sz w:val="28"/>
          <w:szCs w:val="28"/>
        </w:rPr>
        <w:t>未尽事宜由专项考核小组审定。</w:t>
      </w:r>
    </w:p>
    <w:p w14:paraId="4CF01382">
      <w:pPr>
        <w:widowControl w:val="0"/>
        <w:numPr>
          <w:ilvl w:val="0"/>
          <w:numId w:val="0"/>
        </w:numPr>
        <w:jc w:val="both"/>
        <w:rPr>
          <w:rFonts w:hint="eastAsia" w:ascii="仿宋" w:hAnsi="仿宋" w:eastAsia="仿宋" w:cs="仿宋"/>
          <w:b/>
          <w:bCs/>
          <w:sz w:val="28"/>
          <w:szCs w:val="28"/>
        </w:rPr>
      </w:pPr>
    </w:p>
    <w:p w14:paraId="044F0E6F">
      <w:pPr>
        <w:widowControl w:val="0"/>
        <w:numPr>
          <w:ilvl w:val="0"/>
          <w:numId w:val="0"/>
        </w:numPr>
        <w:jc w:val="both"/>
        <w:rPr>
          <w:rFonts w:hint="eastAsia" w:ascii="仿宋" w:hAnsi="仿宋" w:eastAsia="仿宋" w:cs="仿宋"/>
          <w:b/>
          <w:bCs/>
          <w:sz w:val="28"/>
          <w:szCs w:val="28"/>
        </w:rPr>
      </w:pPr>
    </w:p>
    <w:p w14:paraId="5126088F">
      <w:pPr>
        <w:wordWrap w:val="0"/>
        <w:jc w:val="center"/>
        <w:rPr>
          <w:rFonts w:hint="eastAsia" w:asciiTheme="majorEastAsia" w:hAnsiTheme="majorEastAsia" w:eastAsiaTheme="majorEastAsia" w:cstheme="majorEastAsia"/>
          <w:b/>
          <w:bCs/>
          <w:sz w:val="28"/>
          <w:szCs w:val="28"/>
        </w:rPr>
      </w:pPr>
      <w:bookmarkStart w:id="3" w:name="_Hlk104661520"/>
      <w:r>
        <w:rPr>
          <w:rFonts w:hint="eastAsia" w:asciiTheme="majorEastAsia" w:hAnsiTheme="majorEastAsia" w:eastAsiaTheme="majorEastAsia" w:cstheme="majorEastAsia"/>
          <w:b/>
          <w:bCs/>
          <w:sz w:val="28"/>
          <w:szCs w:val="28"/>
        </w:rPr>
        <w:t>游  泳</w:t>
      </w:r>
    </w:p>
    <w:bookmarkEnd w:id="3"/>
    <w:p w14:paraId="1EE55B2F">
      <w:pPr>
        <w:pStyle w:val="7"/>
        <w:numPr>
          <w:ilvl w:val="0"/>
          <w:numId w:val="0"/>
        </w:numPr>
        <w:wordWrap w:val="0"/>
        <w:ind w:firstLine="0" w:firstLineChars="0"/>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报名资格条件</w:t>
      </w:r>
    </w:p>
    <w:p w14:paraId="0A33474B">
      <w:pPr>
        <w:pStyle w:val="7"/>
        <w:wordWrap w:val="0"/>
        <w:ind w:firstLine="280" w:firstLineChars="100"/>
        <w:jc w:val="left"/>
        <w:rPr>
          <w:rFonts w:hint="eastAsia" w:ascii="仿宋" w:hAnsi="仿宋" w:eastAsia="仿宋" w:cs="仿宋"/>
          <w:sz w:val="28"/>
          <w:szCs w:val="28"/>
        </w:rPr>
      </w:pPr>
      <w:r>
        <w:rPr>
          <w:rFonts w:hint="eastAsia" w:ascii="仿宋" w:hAnsi="仿宋" w:eastAsia="仿宋" w:cs="仿宋"/>
          <w:sz w:val="28"/>
          <w:szCs w:val="28"/>
        </w:rPr>
        <w:t>（一）具有三年以上训练经历，并在初中阶段获得市级以上教育、体育行政部门组织的游泳比赛单项前三名、省级比赛前六名；</w:t>
      </w:r>
    </w:p>
    <w:p w14:paraId="4454E2CC">
      <w:pPr>
        <w:wordWrap w:val="0"/>
        <w:ind w:firstLine="280" w:firstLineChars="100"/>
        <w:jc w:val="left"/>
        <w:rPr>
          <w:rFonts w:hint="eastAsia" w:ascii="仿宋" w:hAnsi="仿宋" w:eastAsia="仿宋" w:cs="仿宋"/>
          <w:sz w:val="28"/>
          <w:szCs w:val="28"/>
        </w:rPr>
      </w:pPr>
      <w:r>
        <w:rPr>
          <w:rFonts w:hint="eastAsia" w:ascii="仿宋" w:hAnsi="仿宋" w:eastAsia="仿宋" w:cs="仿宋"/>
          <w:sz w:val="28"/>
          <w:szCs w:val="28"/>
        </w:rPr>
        <w:t>（二）具有国家一级及以上游泳运动员证书或成绩证明；</w:t>
      </w:r>
    </w:p>
    <w:p w14:paraId="5DFD2609">
      <w:pPr>
        <w:ind w:firstLine="280" w:firstLineChars="100"/>
        <w:rPr>
          <w:rFonts w:hint="eastAsia" w:ascii="仿宋" w:hAnsi="仿宋" w:eastAsia="仿宋" w:cs="仿宋"/>
          <w:sz w:val="28"/>
          <w:szCs w:val="28"/>
        </w:rPr>
      </w:pPr>
      <w:r>
        <w:rPr>
          <w:rFonts w:hint="eastAsia" w:ascii="仿宋" w:hAnsi="仿宋" w:eastAsia="仿宋" w:cs="仿宋"/>
          <w:sz w:val="28"/>
          <w:szCs w:val="28"/>
        </w:rPr>
        <w:t>（三）具有上述1或2条件相应专业水平但无相关获奖证书的考生可由</w:t>
      </w:r>
      <w:r>
        <w:rPr>
          <w:rFonts w:hint="eastAsia" w:ascii="仿宋" w:hAnsi="仿宋" w:eastAsia="仿宋" w:cs="仿宋"/>
          <w:color w:val="000000"/>
          <w:sz w:val="28"/>
          <w:szCs w:val="28"/>
        </w:rPr>
        <w:t>多名（两名及两名以上）</w:t>
      </w:r>
      <w:r>
        <w:rPr>
          <w:rFonts w:hint="eastAsia" w:ascii="仿宋" w:hAnsi="仿宋" w:eastAsia="仿宋"/>
          <w:sz w:val="28"/>
          <w:szCs w:val="28"/>
        </w:rPr>
        <w:t>专业</w:t>
      </w:r>
      <w:r>
        <w:rPr>
          <w:rFonts w:hint="eastAsia" w:ascii="仿宋" w:hAnsi="仿宋" w:eastAsia="仿宋" w:cs="仿宋"/>
          <w:sz w:val="28"/>
          <w:szCs w:val="28"/>
        </w:rPr>
        <w:t>教师签名、学校推荐（推荐信加盖学校公章）；</w:t>
      </w:r>
    </w:p>
    <w:p w14:paraId="47671E9A">
      <w:pPr>
        <w:ind w:firstLine="280" w:firstLineChars="100"/>
        <w:rPr>
          <w:rFonts w:hint="eastAsia" w:ascii="仿宋" w:hAnsi="仿宋" w:eastAsia="仿宋" w:cs="仿宋"/>
          <w:sz w:val="28"/>
          <w:szCs w:val="28"/>
        </w:rPr>
      </w:pPr>
      <w:r>
        <w:rPr>
          <w:rFonts w:hint="eastAsia" w:ascii="仿宋" w:hAnsi="仿宋" w:eastAsia="仿宋" w:cs="仿宋"/>
          <w:sz w:val="28"/>
          <w:szCs w:val="28"/>
        </w:rPr>
        <w:t>（四）具备上述条件之一者即可。</w:t>
      </w:r>
    </w:p>
    <w:p w14:paraId="2F48C529">
      <w:pPr>
        <w:spacing w:line="680" w:lineRule="exact"/>
        <w:rPr>
          <w:rFonts w:hint="eastAsia" w:ascii="仿宋" w:hAnsi="仿宋" w:eastAsia="仿宋"/>
          <w:b/>
          <w:bCs/>
          <w:sz w:val="28"/>
          <w:szCs w:val="28"/>
        </w:rPr>
      </w:pPr>
      <w:r>
        <w:rPr>
          <w:rFonts w:hint="eastAsia" w:ascii="仿宋" w:hAnsi="仿宋" w:eastAsia="仿宋"/>
          <w:b/>
          <w:bCs/>
          <w:sz w:val="28"/>
          <w:szCs w:val="28"/>
        </w:rPr>
        <w:t>二、现场报名材料</w:t>
      </w:r>
    </w:p>
    <w:p w14:paraId="651FC16C">
      <w:pPr>
        <w:wordWrap w:val="0"/>
        <w:spacing w:line="680" w:lineRule="exact"/>
        <w:jc w:val="left"/>
        <w:rPr>
          <w:rFonts w:hint="eastAsia" w:ascii="仿宋" w:hAnsi="仿宋" w:eastAsia="仿宋" w:cs="仿宋"/>
          <w:sz w:val="28"/>
          <w:szCs w:val="28"/>
        </w:rPr>
      </w:pPr>
      <w:r>
        <w:rPr>
          <w:rFonts w:hint="eastAsia" w:ascii="仿宋" w:hAnsi="仿宋" w:eastAsia="仿宋"/>
          <w:sz w:val="28"/>
          <w:szCs w:val="28"/>
        </w:rPr>
        <w:t xml:space="preserve">  （一）获奖证书、运动员等级证书，</w:t>
      </w:r>
      <w:r>
        <w:rPr>
          <w:rFonts w:hint="eastAsia" w:ascii="仿宋" w:hAnsi="仿宋" w:eastAsia="仿宋" w:cs="仿宋"/>
          <w:sz w:val="28"/>
          <w:szCs w:val="28"/>
        </w:rPr>
        <w:t>参加各级比赛的《秩序册》、《成绩册》原件及复印件、</w:t>
      </w:r>
      <w:r>
        <w:rPr>
          <w:rFonts w:hint="eastAsia" w:ascii="仿宋" w:hAnsi="仿宋" w:eastAsia="仿宋" w:cs="仿宋"/>
          <w:color w:val="000000"/>
          <w:sz w:val="28"/>
          <w:szCs w:val="28"/>
        </w:rPr>
        <w:t>个人详细运动简历1份；</w:t>
      </w:r>
    </w:p>
    <w:p w14:paraId="37E0E086">
      <w:pPr>
        <w:spacing w:line="680" w:lineRule="exact"/>
        <w:rPr>
          <w:rFonts w:hint="eastAsia" w:ascii="仿宋" w:hAnsi="仿宋" w:eastAsia="仿宋" w:cs="仿宋"/>
          <w:sz w:val="28"/>
          <w:szCs w:val="28"/>
        </w:rPr>
      </w:pPr>
      <w:r>
        <w:rPr>
          <w:rFonts w:hint="eastAsia" w:ascii="仿宋" w:hAnsi="仿宋" w:eastAsia="仿宋"/>
          <w:sz w:val="28"/>
          <w:szCs w:val="28"/>
        </w:rPr>
        <w:t xml:space="preserve">  （二）</w:t>
      </w:r>
      <w:r>
        <w:rPr>
          <w:rFonts w:hint="eastAsia" w:ascii="仿宋" w:hAnsi="仿宋" w:eastAsia="仿宋" w:cs="仿宋"/>
          <w:sz w:val="28"/>
          <w:szCs w:val="28"/>
        </w:rPr>
        <w:t>毕业学校</w:t>
      </w:r>
      <w:r>
        <w:rPr>
          <w:rFonts w:hint="eastAsia" w:ascii="仿宋" w:hAnsi="仿宋" w:eastAsia="仿宋" w:cs="仿宋"/>
          <w:color w:val="000000"/>
          <w:sz w:val="28"/>
          <w:szCs w:val="28"/>
        </w:rPr>
        <w:t>推荐信原件</w:t>
      </w:r>
      <w:r>
        <w:rPr>
          <w:rFonts w:hint="eastAsia" w:ascii="仿宋" w:hAnsi="仿宋" w:eastAsia="仿宋" w:cs="仿宋"/>
          <w:kern w:val="0"/>
          <w:sz w:val="28"/>
          <w:szCs w:val="28"/>
        </w:rPr>
        <w:t>（加盖公章）；</w:t>
      </w:r>
    </w:p>
    <w:p w14:paraId="05404B36">
      <w:pPr>
        <w:spacing w:line="680" w:lineRule="exact"/>
        <w:rPr>
          <w:rFonts w:hint="eastAsia" w:ascii="仿宋" w:hAnsi="仿宋" w:eastAsia="仿宋" w:cs="仿宋"/>
          <w:sz w:val="28"/>
          <w:szCs w:val="28"/>
        </w:rPr>
      </w:pPr>
      <w:r>
        <w:rPr>
          <w:rFonts w:hint="eastAsia" w:ascii="仿宋" w:hAnsi="仿宋" w:eastAsia="仿宋"/>
          <w:sz w:val="28"/>
          <w:szCs w:val="28"/>
        </w:rPr>
        <w:t xml:space="preserve">  （三）考生本人</w:t>
      </w:r>
      <w:r>
        <w:rPr>
          <w:rFonts w:hint="eastAsia" w:ascii="仿宋" w:hAnsi="仿宋" w:eastAsia="仿宋" w:cs="仿宋"/>
          <w:color w:val="000000"/>
          <w:sz w:val="28"/>
          <w:szCs w:val="28"/>
        </w:rPr>
        <w:t>身份证、户口本、大一寸相片2张（验原件收复印件）</w:t>
      </w:r>
      <w:r>
        <w:rPr>
          <w:rFonts w:hint="eastAsia" w:ascii="仿宋" w:hAnsi="仿宋" w:eastAsia="仿宋"/>
          <w:sz w:val="28"/>
          <w:szCs w:val="28"/>
        </w:rPr>
        <w:t>。</w:t>
      </w:r>
    </w:p>
    <w:p w14:paraId="4BC5E749">
      <w:pPr>
        <w:pStyle w:val="7"/>
        <w:wordWrap w:val="0"/>
        <w:ind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三、专项考核组织</w:t>
      </w:r>
    </w:p>
    <w:p w14:paraId="39889429">
      <w:pPr>
        <w:pStyle w:val="7"/>
        <w:wordWrap w:val="0"/>
        <w:ind w:left="0" w:leftChars="0" w:firstLine="280" w:firstLineChars="100"/>
        <w:jc w:val="left"/>
        <w:rPr>
          <w:rFonts w:hint="eastAsia" w:ascii="仿宋" w:hAnsi="仿宋" w:eastAsia="仿宋" w:cs="仿宋"/>
          <w:sz w:val="28"/>
          <w:szCs w:val="28"/>
        </w:rPr>
      </w:pPr>
      <w:r>
        <w:rPr>
          <w:rFonts w:hint="eastAsia" w:ascii="仿宋" w:hAnsi="仿宋" w:eastAsia="仿宋"/>
          <w:sz w:val="28"/>
          <w:szCs w:val="28"/>
        </w:rPr>
        <w:t>（一）</w:t>
      </w:r>
      <w:r>
        <w:rPr>
          <w:rFonts w:hint="eastAsia" w:ascii="仿宋" w:hAnsi="仿宋" w:eastAsia="仿宋" w:cs="仿宋"/>
          <w:sz w:val="28"/>
          <w:szCs w:val="28"/>
        </w:rPr>
        <w:t>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6644349F">
      <w:pPr>
        <w:pStyle w:val="7"/>
        <w:ind w:left="0" w:leftChars="0" w:firstLine="280" w:firstLineChars="100"/>
        <w:jc w:val="left"/>
        <w:rPr>
          <w:rFonts w:hint="eastAsia" w:ascii="仿宋" w:hAnsi="仿宋" w:eastAsia="仿宋" w:cs="仿宋"/>
          <w:sz w:val="28"/>
          <w:szCs w:val="28"/>
        </w:rPr>
      </w:pPr>
      <w:r>
        <w:rPr>
          <w:rFonts w:hint="eastAsia" w:ascii="仿宋" w:hAnsi="仿宋" w:eastAsia="仿宋"/>
          <w:sz w:val="28"/>
          <w:szCs w:val="28"/>
        </w:rPr>
        <w:t>（二）</w:t>
      </w:r>
      <w:r>
        <w:rPr>
          <w:rFonts w:hint="eastAsia" w:ascii="仿宋" w:hAnsi="仿宋" w:eastAsia="仿宋" w:cs="仿宋"/>
          <w:sz w:val="28"/>
          <w:szCs w:val="28"/>
        </w:rPr>
        <w:t>考核地点：</w:t>
      </w:r>
      <w:r>
        <w:rPr>
          <w:rFonts w:hint="eastAsia" w:ascii="仿宋" w:hAnsi="仿宋" w:eastAsia="仿宋" w:cs="仿宋"/>
          <w:b/>
          <w:bCs/>
          <w:sz w:val="28"/>
          <w:szCs w:val="28"/>
        </w:rPr>
        <w:t>深圳中学新校区</w:t>
      </w:r>
      <w:r>
        <w:rPr>
          <w:rFonts w:hint="eastAsia" w:ascii="仿宋" w:hAnsi="仿宋" w:eastAsia="仿宋" w:cs="仿宋"/>
          <w:sz w:val="28"/>
          <w:szCs w:val="28"/>
        </w:rPr>
        <w:t>（罗湖区泥岗西路1068号）</w:t>
      </w:r>
    </w:p>
    <w:p w14:paraId="6E5A4E2D">
      <w:pPr>
        <w:pStyle w:val="7"/>
        <w:ind w:left="0" w:leftChars="0" w:firstLine="280" w:firstLineChars="100"/>
        <w:jc w:val="left"/>
        <w:rPr>
          <w:rFonts w:hint="eastAsia" w:ascii="仿宋" w:hAnsi="仿宋" w:eastAsia="仿宋" w:cs="仿宋"/>
          <w:sz w:val="28"/>
          <w:szCs w:val="28"/>
        </w:rPr>
      </w:pPr>
      <w:r>
        <w:rPr>
          <w:rFonts w:hint="eastAsia" w:ascii="仿宋" w:hAnsi="仿宋" w:eastAsia="仿宋"/>
          <w:sz w:val="28"/>
          <w:szCs w:val="28"/>
        </w:rPr>
        <w:t>（三）</w:t>
      </w:r>
      <w:r>
        <w:rPr>
          <w:rFonts w:hint="eastAsia" w:ascii="仿宋" w:hAnsi="仿宋" w:eastAsia="仿宋" w:cs="仿宋"/>
          <w:sz w:val="28"/>
          <w:szCs w:val="28"/>
        </w:rPr>
        <w:t>候考地点：</w:t>
      </w:r>
      <w:r>
        <w:rPr>
          <w:rFonts w:hint="eastAsia" w:ascii="仿宋" w:hAnsi="仿宋" w:eastAsia="仿宋" w:cs="仿宋"/>
          <w:color w:val="000000"/>
          <w:sz w:val="28"/>
          <w:szCs w:val="28"/>
        </w:rPr>
        <w:t>深圳中学新校区体育馆1楼</w:t>
      </w:r>
    </w:p>
    <w:p w14:paraId="3B7F4140">
      <w:pPr>
        <w:pStyle w:val="7"/>
        <w:ind w:left="0" w:leftChars="0" w:firstLine="280" w:firstLineChars="100"/>
        <w:jc w:val="left"/>
        <w:rPr>
          <w:rFonts w:hint="eastAsia" w:ascii="仿宋" w:hAnsi="仿宋" w:eastAsia="仿宋" w:cs="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w:t>
      </w:r>
      <w:r>
        <w:rPr>
          <w:rFonts w:hint="eastAsia" w:ascii="仿宋" w:hAnsi="仿宋" w:eastAsia="仿宋" w:cs="仿宋"/>
          <w:sz w:val="28"/>
          <w:szCs w:val="28"/>
        </w:rPr>
        <w:t>测试地点：深圳中学新校区游泳馆</w:t>
      </w:r>
    </w:p>
    <w:p w14:paraId="71C46E59">
      <w:pPr>
        <w:pStyle w:val="7"/>
        <w:wordWrap w:val="0"/>
        <w:ind w:firstLine="0" w:firstLineChars="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四、招生计划</w:t>
      </w:r>
    </w:p>
    <w:p w14:paraId="7AE913A8">
      <w:pPr>
        <w:pStyle w:val="7"/>
        <w:wordWrap w:val="0"/>
        <w:ind w:firstLine="560" w:firstLineChars="200"/>
        <w:jc w:val="left"/>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男子自由泳2人</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男子蝶泳1人</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男子蛙泳1人</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女子自由泳2人</w:t>
      </w:r>
      <w:r>
        <w:rPr>
          <w:rFonts w:hint="eastAsia" w:ascii="仿宋" w:hAnsi="仿宋" w:eastAsia="仿宋" w:cs="仿宋"/>
          <w:b w:val="0"/>
          <w:bCs/>
          <w:color w:val="000000"/>
          <w:sz w:val="28"/>
          <w:szCs w:val="28"/>
          <w:lang w:eastAsia="zh-CN"/>
        </w:rPr>
        <w:t>。</w:t>
      </w:r>
    </w:p>
    <w:p w14:paraId="1E58A136">
      <w:pPr>
        <w:pStyle w:val="7"/>
        <w:wordWrap w:val="0"/>
        <w:ind w:firstLine="0" w:firstLineChars="0"/>
        <w:jc w:val="left"/>
        <w:rPr>
          <w:rFonts w:hint="eastAsia" w:ascii="仿宋" w:hAnsi="仿宋" w:eastAsia="仿宋" w:cs="仿宋"/>
          <w:color w:val="000000"/>
          <w:sz w:val="28"/>
          <w:szCs w:val="28"/>
        </w:rPr>
      </w:pPr>
      <w:r>
        <w:rPr>
          <w:rFonts w:ascii="仿宋" w:hAnsi="仿宋" w:eastAsia="仿宋" w:cs="仿宋"/>
          <w:b/>
          <w:color w:val="000000"/>
          <w:sz w:val="28"/>
          <w:szCs w:val="28"/>
        </w:rPr>
        <w:t>五、</w:t>
      </w:r>
      <w:r>
        <w:rPr>
          <w:rFonts w:hint="eastAsia" w:ascii="仿宋" w:hAnsi="仿宋" w:eastAsia="仿宋" w:cs="仿宋"/>
          <w:b/>
          <w:color w:val="000000"/>
          <w:sz w:val="28"/>
          <w:szCs w:val="28"/>
        </w:rPr>
        <w:t>考核内容及要求</w:t>
      </w:r>
    </w:p>
    <w:p w14:paraId="7663CB63">
      <w:pPr>
        <w:pStyle w:val="7"/>
        <w:numPr>
          <w:ilvl w:val="0"/>
          <w:numId w:val="7"/>
        </w:numPr>
        <w:ind w:firstLineChars="0"/>
        <w:jc w:val="left"/>
        <w:rPr>
          <w:rFonts w:hint="eastAsia" w:ascii="仿宋" w:hAnsi="仿宋" w:eastAsia="仿宋" w:cs="仿宋"/>
          <w:b/>
          <w:bCs/>
          <w:sz w:val="28"/>
          <w:szCs w:val="28"/>
        </w:rPr>
      </w:pPr>
      <w:r>
        <w:rPr>
          <w:rFonts w:hint="eastAsia" w:ascii="仿宋" w:hAnsi="仿宋" w:eastAsia="仿宋" w:cs="仿宋"/>
          <w:b/>
          <w:bCs/>
          <w:sz w:val="28"/>
          <w:szCs w:val="28"/>
        </w:rPr>
        <w:t>考核内容</w:t>
      </w:r>
      <w:bookmarkStart w:id="8" w:name="_GoBack"/>
      <w:bookmarkEnd w:id="8"/>
    </w:p>
    <w:p w14:paraId="5CCC02DA">
      <w:pPr>
        <w:pStyle w:val="7"/>
        <w:numPr>
          <w:ilvl w:val="0"/>
          <w:numId w:val="8"/>
        </w:numPr>
        <w:ind w:firstLineChars="0"/>
        <w:jc w:val="left"/>
        <w:rPr>
          <w:rFonts w:hint="eastAsia" w:ascii="仿宋" w:hAnsi="仿宋" w:eastAsia="仿宋" w:cs="仿宋"/>
          <w:sz w:val="28"/>
          <w:szCs w:val="28"/>
        </w:rPr>
      </w:pPr>
      <w:r>
        <w:rPr>
          <w:rFonts w:hint="eastAsia" w:ascii="仿宋" w:hAnsi="仿宋" w:eastAsia="仿宋" w:cs="仿宋"/>
          <w:sz w:val="28"/>
          <w:szCs w:val="28"/>
        </w:rPr>
        <w:t>专项测试（</w:t>
      </w:r>
      <w:r>
        <w:rPr>
          <w:rFonts w:ascii="仿宋" w:hAnsi="仿宋" w:eastAsia="仿宋" w:cs="仿宋"/>
          <w:sz w:val="28"/>
          <w:szCs w:val="28"/>
        </w:rPr>
        <w:t>6</w:t>
      </w:r>
      <w:r>
        <w:rPr>
          <w:rFonts w:hint="eastAsia" w:ascii="仿宋" w:hAnsi="仿宋" w:eastAsia="仿宋" w:cs="仿宋"/>
          <w:sz w:val="28"/>
          <w:szCs w:val="28"/>
        </w:rPr>
        <w:t>0分）</w:t>
      </w:r>
    </w:p>
    <w:p w14:paraId="2B42F8F9">
      <w:pPr>
        <w:wordWrap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根据考生所报专项进行测试，按成绩计分。</w:t>
      </w:r>
    </w:p>
    <w:p w14:paraId="3660FCCE">
      <w:pPr>
        <w:pStyle w:val="7"/>
        <w:numPr>
          <w:ilvl w:val="0"/>
          <w:numId w:val="8"/>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专项能力测试（</w:t>
      </w:r>
      <w:r>
        <w:rPr>
          <w:rFonts w:ascii="仿宋" w:hAnsi="仿宋" w:eastAsia="仿宋" w:cs="仿宋"/>
          <w:sz w:val="28"/>
          <w:szCs w:val="28"/>
        </w:rPr>
        <w:t>3</w:t>
      </w:r>
      <w:r>
        <w:rPr>
          <w:rFonts w:hint="eastAsia" w:ascii="仿宋" w:hAnsi="仿宋" w:eastAsia="仿宋" w:cs="仿宋"/>
          <w:sz w:val="28"/>
          <w:szCs w:val="28"/>
        </w:rPr>
        <w:t>0分）</w:t>
      </w:r>
    </w:p>
    <w:p w14:paraId="72BC2A45">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专项能力测试需与专项测试泳姿一致</w:t>
      </w:r>
      <w:r>
        <w:rPr>
          <w:rFonts w:hint="eastAsia" w:ascii="仿宋" w:hAnsi="仿宋" w:eastAsia="仿宋" w:cs="仿宋"/>
          <w:sz w:val="28"/>
          <w:szCs w:val="28"/>
        </w:rPr>
        <w:t>，测试内容为5个100米主项包干，五个成绩累计计算总分。</w:t>
      </w:r>
    </w:p>
    <w:p w14:paraId="06721923">
      <w:pPr>
        <w:pStyle w:val="7"/>
        <w:numPr>
          <w:ilvl w:val="0"/>
          <w:numId w:val="8"/>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200米个人混合泳综合测试（10分）</w:t>
      </w:r>
    </w:p>
    <w:p w14:paraId="6114AFD5">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由考评专家根据运动员现场测试过程中的技术动作规范性、水感与身体控制能力、相关项目发展潜力、运动员身体条件等给综合评价。</w:t>
      </w:r>
    </w:p>
    <w:p w14:paraId="2670FFA4">
      <w:pPr>
        <w:pStyle w:val="7"/>
        <w:numPr>
          <w:ilvl w:val="0"/>
          <w:numId w:val="8"/>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除本考核方案规定之外，按最新《游泳竞赛规则》执行。</w:t>
      </w:r>
    </w:p>
    <w:p w14:paraId="2731EB3D">
      <w:pPr>
        <w:pStyle w:val="7"/>
        <w:numPr>
          <w:ilvl w:val="0"/>
          <w:numId w:val="8"/>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专项能力测试部分为考官秒表计时，其他采用电动计时系统。</w:t>
      </w:r>
    </w:p>
    <w:p w14:paraId="6462F003">
      <w:pPr>
        <w:pStyle w:val="7"/>
        <w:numPr>
          <w:ilvl w:val="0"/>
          <w:numId w:val="7"/>
        </w:numPr>
        <w:spacing w:line="360" w:lineRule="auto"/>
        <w:ind w:firstLineChars="0"/>
        <w:jc w:val="left"/>
        <w:rPr>
          <w:rFonts w:hint="eastAsia" w:ascii="仿宋" w:hAnsi="仿宋" w:eastAsia="仿宋" w:cs="仿宋"/>
          <w:b/>
          <w:bCs/>
          <w:sz w:val="28"/>
          <w:szCs w:val="28"/>
        </w:rPr>
      </w:pPr>
      <w:r>
        <w:rPr>
          <w:rFonts w:hint="eastAsia" w:ascii="仿宋" w:hAnsi="仿宋" w:eastAsia="仿宋" w:cs="仿宋"/>
          <w:b/>
          <w:bCs/>
          <w:sz w:val="28"/>
          <w:szCs w:val="28"/>
        </w:rPr>
        <w:t>评分与评价</w:t>
      </w:r>
    </w:p>
    <w:p w14:paraId="415BD92C">
      <w:pPr>
        <w:pStyle w:val="7"/>
        <w:numPr>
          <w:ilvl w:val="0"/>
          <w:numId w:val="9"/>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专项测试采用《游泳专项考核成绩评分表》计分(见附件：表1、表2、表3）；</w:t>
      </w:r>
    </w:p>
    <w:p w14:paraId="03E395FF">
      <w:pPr>
        <w:pStyle w:val="7"/>
        <w:numPr>
          <w:ilvl w:val="0"/>
          <w:numId w:val="9"/>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专项能力测试采用《专项能力测试评分表》计分（见附件：表4、表5）；</w:t>
      </w:r>
    </w:p>
    <w:p w14:paraId="1EA89B18">
      <w:pPr>
        <w:pStyle w:val="7"/>
        <w:numPr>
          <w:ilvl w:val="0"/>
          <w:numId w:val="9"/>
        </w:numPr>
        <w:spacing w:line="360" w:lineRule="auto"/>
        <w:ind w:firstLineChars="0"/>
        <w:jc w:val="left"/>
        <w:rPr>
          <w:rFonts w:hint="eastAsia" w:ascii="仿宋" w:hAnsi="仿宋" w:eastAsia="仿宋" w:cs="仿宋"/>
          <w:sz w:val="28"/>
          <w:szCs w:val="28"/>
        </w:rPr>
      </w:pPr>
      <w:r>
        <w:rPr>
          <w:rFonts w:hint="eastAsia" w:ascii="仿宋" w:hAnsi="仿宋" w:eastAsia="仿宋" w:cs="仿宋"/>
          <w:sz w:val="28"/>
          <w:szCs w:val="28"/>
        </w:rPr>
        <w:t>技能评价采用《游泳技能评价标准》计分（见附件：表6）。</w:t>
      </w:r>
    </w:p>
    <w:p w14:paraId="1FC25A36">
      <w:pPr>
        <w:pStyle w:val="7"/>
        <w:spacing w:before="156" w:beforeLines="50"/>
        <w:ind w:firstLine="0" w:firstLineChars="0"/>
        <w:rPr>
          <w:rFonts w:hint="eastAsia" w:ascii="仿宋" w:hAnsi="仿宋" w:eastAsia="仿宋" w:cs="仿宋"/>
          <w:b/>
          <w:bCs/>
          <w:sz w:val="28"/>
          <w:szCs w:val="28"/>
        </w:rPr>
      </w:pPr>
      <w:r>
        <w:rPr>
          <w:rFonts w:hint="eastAsia" w:ascii="仿宋" w:hAnsi="仿宋" w:eastAsia="仿宋" w:cs="仿宋"/>
          <w:b/>
          <w:color w:val="000000"/>
          <w:sz w:val="28"/>
          <w:szCs w:val="28"/>
        </w:rPr>
        <w:t>五、</w:t>
      </w:r>
      <w:r>
        <w:rPr>
          <w:rFonts w:hint="eastAsia" w:ascii="仿宋" w:hAnsi="仿宋" w:eastAsia="仿宋" w:cs="仿宋"/>
          <w:b/>
          <w:bCs/>
          <w:sz w:val="28"/>
          <w:szCs w:val="28"/>
        </w:rPr>
        <w:t>未尽事宜由考核小组审定。</w:t>
      </w:r>
    </w:p>
    <w:p w14:paraId="1F797A51">
      <w:pPr>
        <w:jc w:val="left"/>
        <w:rPr>
          <w:rFonts w:hint="eastAsia" w:ascii="仿宋" w:hAnsi="仿宋" w:eastAsia="仿宋" w:cs="仿宋"/>
          <w:b/>
          <w:bCs/>
          <w:sz w:val="28"/>
          <w:szCs w:val="28"/>
        </w:rPr>
      </w:pPr>
    </w:p>
    <w:p w14:paraId="2878587F">
      <w:pPr>
        <w:rPr>
          <w:rFonts w:hint="eastAsia" w:ascii="仿宋" w:hAnsi="仿宋" w:eastAsia="仿宋" w:cs="仿宋"/>
          <w:color w:val="000000" w:themeColor="text1"/>
          <w:sz w:val="28"/>
          <w:szCs w:val="21"/>
          <w14:textFill>
            <w14:solidFill>
              <w14:schemeClr w14:val="tx1"/>
            </w14:solidFill>
          </w14:textFill>
        </w:rPr>
      </w:pPr>
      <w:r>
        <w:rPr>
          <w:rFonts w:hint="eastAsia" w:ascii="仿宋" w:hAnsi="仿宋" w:eastAsia="仿宋" w:cs="仿宋"/>
          <w:color w:val="000000" w:themeColor="text1"/>
          <w:sz w:val="28"/>
          <w:szCs w:val="21"/>
          <w14:textFill>
            <w14:solidFill>
              <w14:schemeClr w14:val="tx1"/>
            </w14:solidFill>
          </w14:textFill>
        </w:rPr>
        <w:t>附件：</w:t>
      </w:r>
    </w:p>
    <w:p w14:paraId="44CDB29D">
      <w:pPr>
        <w:spacing w:line="360" w:lineRule="auto"/>
        <w:ind w:firstLine="364" w:firstLineChars="151"/>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表1：男子仰泳、蛙泳、蝶泳评分表(50米池)</w:t>
      </w:r>
    </w:p>
    <w:tbl>
      <w:tblPr>
        <w:tblStyle w:val="4"/>
        <w:tblW w:w="4998" w:type="pct"/>
        <w:jc w:val="center"/>
        <w:tblLayout w:type="autofit"/>
        <w:tblCellMar>
          <w:top w:w="0" w:type="dxa"/>
          <w:left w:w="108" w:type="dxa"/>
          <w:bottom w:w="0" w:type="dxa"/>
          <w:right w:w="108" w:type="dxa"/>
        </w:tblCellMar>
      </w:tblPr>
      <w:tblGrid>
        <w:gridCol w:w="709"/>
        <w:gridCol w:w="1309"/>
        <w:gridCol w:w="1300"/>
        <w:gridCol w:w="1299"/>
        <w:gridCol w:w="1447"/>
        <w:gridCol w:w="1155"/>
        <w:gridCol w:w="1300"/>
      </w:tblGrid>
      <w:tr w14:paraId="0F05A1AB">
        <w:tblPrEx>
          <w:tblCellMar>
            <w:top w:w="0" w:type="dxa"/>
            <w:left w:w="108" w:type="dxa"/>
            <w:bottom w:w="0" w:type="dxa"/>
            <w:right w:w="108" w:type="dxa"/>
          </w:tblCellMar>
        </w:tblPrEx>
        <w:trPr>
          <w:trHeight w:val="505" w:hRule="atLeast"/>
          <w:tblHeader/>
          <w:jc w:val="center"/>
        </w:trPr>
        <w:tc>
          <w:tcPr>
            <w:tcW w:w="416" w:type="pct"/>
            <w:vMerge w:val="restart"/>
            <w:tcBorders>
              <w:top w:val="single" w:color="auto" w:sz="4" w:space="0"/>
              <w:left w:val="single" w:color="auto" w:sz="4" w:space="0"/>
              <w:right w:val="single" w:color="auto" w:sz="4" w:space="0"/>
            </w:tcBorders>
            <w:shd w:val="clear" w:color="auto" w:fill="auto"/>
            <w:vAlign w:val="center"/>
          </w:tcPr>
          <w:p w14:paraId="44C488C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c>
          <w:tcPr>
            <w:tcW w:w="1531" w:type="pct"/>
            <w:gridSpan w:val="2"/>
            <w:tcBorders>
              <w:top w:val="single" w:color="auto" w:sz="4" w:space="0"/>
              <w:left w:val="nil"/>
              <w:bottom w:val="single" w:color="auto" w:sz="4" w:space="0"/>
              <w:right w:val="single" w:color="auto" w:sz="4" w:space="0"/>
            </w:tcBorders>
            <w:shd w:val="clear" w:color="auto" w:fill="auto"/>
            <w:vAlign w:val="center"/>
          </w:tcPr>
          <w:p w14:paraId="69A87FE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仰泳</w:t>
            </w:r>
          </w:p>
        </w:tc>
        <w:tc>
          <w:tcPr>
            <w:tcW w:w="1611" w:type="pct"/>
            <w:gridSpan w:val="2"/>
            <w:tcBorders>
              <w:top w:val="single" w:color="auto" w:sz="4" w:space="0"/>
              <w:left w:val="nil"/>
              <w:bottom w:val="single" w:color="auto" w:sz="4" w:space="0"/>
              <w:right w:val="single" w:color="auto" w:sz="4" w:space="0"/>
            </w:tcBorders>
            <w:shd w:val="clear" w:color="auto" w:fill="auto"/>
            <w:vAlign w:val="center"/>
          </w:tcPr>
          <w:p w14:paraId="5B1A1E2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蛙泳</w:t>
            </w:r>
          </w:p>
        </w:tc>
        <w:tc>
          <w:tcPr>
            <w:tcW w:w="1441" w:type="pct"/>
            <w:gridSpan w:val="2"/>
            <w:tcBorders>
              <w:top w:val="single" w:color="auto" w:sz="4" w:space="0"/>
              <w:left w:val="nil"/>
              <w:bottom w:val="single" w:color="auto" w:sz="4" w:space="0"/>
              <w:right w:val="single" w:color="auto" w:sz="4" w:space="0"/>
            </w:tcBorders>
            <w:shd w:val="clear" w:color="auto" w:fill="auto"/>
            <w:vAlign w:val="center"/>
          </w:tcPr>
          <w:p w14:paraId="1D4734C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蝶泳</w:t>
            </w:r>
          </w:p>
        </w:tc>
      </w:tr>
      <w:tr w14:paraId="5B859D95">
        <w:tblPrEx>
          <w:tblCellMar>
            <w:top w:w="0" w:type="dxa"/>
            <w:left w:w="108" w:type="dxa"/>
            <w:bottom w:w="0" w:type="dxa"/>
            <w:right w:w="108" w:type="dxa"/>
          </w:tblCellMar>
        </w:tblPrEx>
        <w:trPr>
          <w:trHeight w:val="391" w:hRule="atLeast"/>
          <w:tblHeader/>
          <w:jc w:val="center"/>
        </w:trPr>
        <w:tc>
          <w:tcPr>
            <w:tcW w:w="416" w:type="pct"/>
            <w:vMerge w:val="continue"/>
            <w:tcBorders>
              <w:left w:val="single" w:color="auto" w:sz="4" w:space="0"/>
              <w:bottom w:val="single" w:color="auto" w:sz="4" w:space="0"/>
              <w:right w:val="single" w:color="auto" w:sz="4" w:space="0"/>
            </w:tcBorders>
            <w:shd w:val="clear" w:color="auto" w:fill="auto"/>
            <w:vAlign w:val="center"/>
          </w:tcPr>
          <w:p w14:paraId="148B88F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p>
        </w:tc>
        <w:tc>
          <w:tcPr>
            <w:tcW w:w="768" w:type="pct"/>
            <w:tcBorders>
              <w:top w:val="single" w:color="auto" w:sz="4" w:space="0"/>
              <w:left w:val="nil"/>
              <w:bottom w:val="single" w:color="auto" w:sz="4" w:space="0"/>
              <w:right w:val="single" w:color="auto" w:sz="4" w:space="0"/>
            </w:tcBorders>
            <w:shd w:val="clear" w:color="auto" w:fill="auto"/>
            <w:vAlign w:val="center"/>
          </w:tcPr>
          <w:p w14:paraId="2553070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w:t>
            </w:r>
          </w:p>
        </w:tc>
        <w:tc>
          <w:tcPr>
            <w:tcW w:w="763" w:type="pct"/>
            <w:tcBorders>
              <w:top w:val="single" w:color="auto" w:sz="4" w:space="0"/>
              <w:left w:val="nil"/>
              <w:bottom w:val="single" w:color="auto" w:sz="4" w:space="0"/>
              <w:right w:val="single" w:color="auto" w:sz="4" w:space="0"/>
            </w:tcBorders>
            <w:shd w:val="clear" w:color="auto" w:fill="auto"/>
            <w:vAlign w:val="center"/>
          </w:tcPr>
          <w:p w14:paraId="781825D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w:t>
            </w:r>
          </w:p>
        </w:tc>
        <w:tc>
          <w:tcPr>
            <w:tcW w:w="762" w:type="pct"/>
            <w:tcBorders>
              <w:top w:val="single" w:color="auto" w:sz="4" w:space="0"/>
              <w:left w:val="nil"/>
              <w:bottom w:val="single" w:color="auto" w:sz="4" w:space="0"/>
              <w:right w:val="single" w:color="auto" w:sz="4" w:space="0"/>
            </w:tcBorders>
            <w:shd w:val="clear" w:color="auto" w:fill="auto"/>
            <w:vAlign w:val="center"/>
          </w:tcPr>
          <w:p w14:paraId="0DE066C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w:t>
            </w:r>
          </w:p>
        </w:tc>
        <w:tc>
          <w:tcPr>
            <w:tcW w:w="848" w:type="pct"/>
            <w:tcBorders>
              <w:top w:val="single" w:color="auto" w:sz="4" w:space="0"/>
              <w:left w:val="nil"/>
              <w:bottom w:val="single" w:color="auto" w:sz="4" w:space="0"/>
              <w:right w:val="single" w:color="auto" w:sz="4" w:space="0"/>
            </w:tcBorders>
            <w:shd w:val="clear" w:color="auto" w:fill="auto"/>
            <w:vAlign w:val="center"/>
          </w:tcPr>
          <w:p w14:paraId="28F852A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w:t>
            </w:r>
          </w:p>
        </w:tc>
        <w:tc>
          <w:tcPr>
            <w:tcW w:w="678" w:type="pct"/>
            <w:tcBorders>
              <w:top w:val="single" w:color="auto" w:sz="4" w:space="0"/>
              <w:left w:val="nil"/>
              <w:bottom w:val="single" w:color="auto" w:sz="4" w:space="0"/>
              <w:right w:val="single" w:color="auto" w:sz="4" w:space="0"/>
            </w:tcBorders>
            <w:shd w:val="clear" w:color="auto" w:fill="auto"/>
            <w:vAlign w:val="center"/>
          </w:tcPr>
          <w:p w14:paraId="61C914D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w:t>
            </w:r>
          </w:p>
        </w:tc>
        <w:tc>
          <w:tcPr>
            <w:tcW w:w="763" w:type="pct"/>
            <w:tcBorders>
              <w:top w:val="single" w:color="auto" w:sz="4" w:space="0"/>
              <w:left w:val="nil"/>
              <w:bottom w:val="single" w:color="auto" w:sz="4" w:space="0"/>
              <w:right w:val="single" w:color="auto" w:sz="4" w:space="0"/>
            </w:tcBorders>
            <w:shd w:val="clear" w:color="auto" w:fill="auto"/>
            <w:vAlign w:val="center"/>
          </w:tcPr>
          <w:p w14:paraId="5217118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w:t>
            </w:r>
          </w:p>
        </w:tc>
      </w:tr>
      <w:tr w14:paraId="68ACC19C">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6076BF4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w:t>
            </w:r>
          </w:p>
        </w:tc>
        <w:tc>
          <w:tcPr>
            <w:tcW w:w="768" w:type="pct"/>
            <w:tcBorders>
              <w:top w:val="nil"/>
              <w:left w:val="nil"/>
              <w:bottom w:val="single" w:color="auto" w:sz="4" w:space="0"/>
              <w:right w:val="single" w:color="auto" w:sz="4" w:space="0"/>
            </w:tcBorders>
            <w:shd w:val="clear" w:color="auto" w:fill="auto"/>
            <w:vAlign w:val="center"/>
          </w:tcPr>
          <w:p w14:paraId="5AA41D3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58.45</w:t>
            </w:r>
          </w:p>
        </w:tc>
        <w:tc>
          <w:tcPr>
            <w:tcW w:w="763" w:type="pct"/>
            <w:tcBorders>
              <w:top w:val="nil"/>
              <w:left w:val="nil"/>
              <w:bottom w:val="single" w:color="auto" w:sz="4" w:space="0"/>
              <w:right w:val="single" w:color="auto" w:sz="4" w:space="0"/>
            </w:tcBorders>
            <w:shd w:val="clear" w:color="auto" w:fill="auto"/>
            <w:vAlign w:val="center"/>
          </w:tcPr>
          <w:p w14:paraId="1330748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2:06.45</w:t>
            </w:r>
          </w:p>
        </w:tc>
        <w:tc>
          <w:tcPr>
            <w:tcW w:w="762" w:type="pct"/>
            <w:tcBorders>
              <w:top w:val="nil"/>
              <w:left w:val="nil"/>
              <w:bottom w:val="single" w:color="auto" w:sz="4" w:space="0"/>
              <w:right w:val="single" w:color="auto" w:sz="4" w:space="0"/>
            </w:tcBorders>
            <w:shd w:val="clear" w:color="auto" w:fill="auto"/>
            <w:vAlign w:val="center"/>
          </w:tcPr>
          <w:p w14:paraId="166ED82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1:03.80</w:t>
            </w:r>
          </w:p>
        </w:tc>
        <w:tc>
          <w:tcPr>
            <w:tcW w:w="848" w:type="pct"/>
            <w:tcBorders>
              <w:top w:val="nil"/>
              <w:left w:val="nil"/>
              <w:bottom w:val="single" w:color="auto" w:sz="4" w:space="0"/>
              <w:right w:val="single" w:color="auto" w:sz="4" w:space="0"/>
            </w:tcBorders>
            <w:shd w:val="clear" w:color="auto" w:fill="auto"/>
            <w:vAlign w:val="center"/>
          </w:tcPr>
          <w:p w14:paraId="43CFA38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2:21.90</w:t>
            </w:r>
          </w:p>
        </w:tc>
        <w:tc>
          <w:tcPr>
            <w:tcW w:w="678" w:type="pct"/>
            <w:tcBorders>
              <w:top w:val="nil"/>
              <w:left w:val="nil"/>
              <w:bottom w:val="single" w:color="auto" w:sz="4" w:space="0"/>
              <w:right w:val="single" w:color="auto" w:sz="4" w:space="0"/>
            </w:tcBorders>
            <w:shd w:val="clear" w:color="auto" w:fill="auto"/>
            <w:vAlign w:val="center"/>
          </w:tcPr>
          <w:p w14:paraId="5C6E17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55.45</w:t>
            </w:r>
          </w:p>
        </w:tc>
        <w:tc>
          <w:tcPr>
            <w:tcW w:w="763" w:type="pct"/>
            <w:tcBorders>
              <w:top w:val="nil"/>
              <w:left w:val="nil"/>
              <w:bottom w:val="single" w:color="auto" w:sz="4" w:space="0"/>
              <w:right w:val="single" w:color="auto" w:sz="4" w:space="0"/>
            </w:tcBorders>
            <w:shd w:val="clear" w:color="auto" w:fill="auto"/>
            <w:vAlign w:val="center"/>
          </w:tcPr>
          <w:p w14:paraId="1B5D670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2:02.70</w:t>
            </w:r>
          </w:p>
        </w:tc>
      </w:tr>
      <w:tr w14:paraId="7C769617">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32ABFC2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98</w:t>
            </w:r>
          </w:p>
        </w:tc>
        <w:tc>
          <w:tcPr>
            <w:tcW w:w="768" w:type="pct"/>
            <w:tcBorders>
              <w:top w:val="nil"/>
              <w:left w:val="nil"/>
              <w:bottom w:val="single" w:color="auto" w:sz="4" w:space="0"/>
              <w:right w:val="single" w:color="auto" w:sz="4" w:space="0"/>
            </w:tcBorders>
            <w:shd w:val="clear" w:color="auto" w:fill="auto"/>
            <w:vAlign w:val="center"/>
          </w:tcPr>
          <w:p w14:paraId="20031F5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59.56</w:t>
            </w:r>
          </w:p>
        </w:tc>
        <w:tc>
          <w:tcPr>
            <w:tcW w:w="763" w:type="pct"/>
            <w:tcBorders>
              <w:top w:val="nil"/>
              <w:left w:val="nil"/>
              <w:bottom w:val="single" w:color="auto" w:sz="4" w:space="0"/>
              <w:right w:val="single" w:color="auto" w:sz="4" w:space="0"/>
            </w:tcBorders>
            <w:shd w:val="clear" w:color="auto" w:fill="auto"/>
            <w:vAlign w:val="center"/>
          </w:tcPr>
          <w:p w14:paraId="02BDEBF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2:08.76</w:t>
            </w:r>
          </w:p>
        </w:tc>
        <w:tc>
          <w:tcPr>
            <w:tcW w:w="762" w:type="pct"/>
            <w:tcBorders>
              <w:top w:val="nil"/>
              <w:left w:val="nil"/>
              <w:bottom w:val="single" w:color="auto" w:sz="4" w:space="0"/>
              <w:right w:val="single" w:color="auto" w:sz="4" w:space="0"/>
            </w:tcBorders>
            <w:shd w:val="clear" w:color="auto" w:fill="auto"/>
            <w:vAlign w:val="center"/>
          </w:tcPr>
          <w:p w14:paraId="1B9C656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1:05.24</w:t>
            </w:r>
          </w:p>
        </w:tc>
        <w:tc>
          <w:tcPr>
            <w:tcW w:w="848" w:type="pct"/>
            <w:tcBorders>
              <w:top w:val="nil"/>
              <w:left w:val="nil"/>
              <w:bottom w:val="single" w:color="auto" w:sz="4" w:space="0"/>
              <w:right w:val="single" w:color="auto" w:sz="4" w:space="0"/>
            </w:tcBorders>
            <w:shd w:val="clear" w:color="auto" w:fill="auto"/>
            <w:vAlign w:val="center"/>
          </w:tcPr>
          <w:p w14:paraId="743126A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2:24.52</w:t>
            </w:r>
          </w:p>
        </w:tc>
        <w:tc>
          <w:tcPr>
            <w:tcW w:w="678" w:type="pct"/>
            <w:tcBorders>
              <w:top w:val="nil"/>
              <w:left w:val="nil"/>
              <w:bottom w:val="single" w:color="auto" w:sz="4" w:space="0"/>
              <w:right w:val="single" w:color="auto" w:sz="4" w:space="0"/>
            </w:tcBorders>
            <w:shd w:val="clear" w:color="auto" w:fill="auto"/>
            <w:vAlign w:val="center"/>
          </w:tcPr>
          <w:p w14:paraId="087E530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56.36</w:t>
            </w:r>
          </w:p>
        </w:tc>
        <w:tc>
          <w:tcPr>
            <w:tcW w:w="763" w:type="pct"/>
            <w:tcBorders>
              <w:top w:val="nil"/>
              <w:left w:val="nil"/>
              <w:bottom w:val="single" w:color="auto" w:sz="4" w:space="0"/>
              <w:right w:val="single" w:color="auto" w:sz="4" w:space="0"/>
            </w:tcBorders>
            <w:shd w:val="clear" w:color="auto" w:fill="auto"/>
            <w:vAlign w:val="center"/>
          </w:tcPr>
          <w:p w14:paraId="46D5F2F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2:04.96</w:t>
            </w:r>
          </w:p>
        </w:tc>
      </w:tr>
      <w:tr w14:paraId="54270206">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205F82C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96</w:t>
            </w:r>
          </w:p>
        </w:tc>
        <w:tc>
          <w:tcPr>
            <w:tcW w:w="768" w:type="pct"/>
            <w:tcBorders>
              <w:top w:val="nil"/>
              <w:left w:val="nil"/>
              <w:bottom w:val="single" w:color="auto" w:sz="4" w:space="0"/>
              <w:right w:val="single" w:color="auto" w:sz="4" w:space="0"/>
            </w:tcBorders>
            <w:shd w:val="clear" w:color="auto" w:fill="auto"/>
            <w:vAlign w:val="center"/>
          </w:tcPr>
          <w:p w14:paraId="2057AC8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1:00.67</w:t>
            </w:r>
          </w:p>
        </w:tc>
        <w:tc>
          <w:tcPr>
            <w:tcW w:w="763" w:type="pct"/>
            <w:tcBorders>
              <w:top w:val="nil"/>
              <w:left w:val="nil"/>
              <w:bottom w:val="single" w:color="auto" w:sz="4" w:space="0"/>
              <w:right w:val="single" w:color="auto" w:sz="4" w:space="0"/>
            </w:tcBorders>
            <w:shd w:val="clear" w:color="auto" w:fill="auto"/>
            <w:vAlign w:val="center"/>
          </w:tcPr>
          <w:p w14:paraId="6D5A1B1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2:11.07</w:t>
            </w:r>
          </w:p>
        </w:tc>
        <w:tc>
          <w:tcPr>
            <w:tcW w:w="762" w:type="pct"/>
            <w:tcBorders>
              <w:top w:val="nil"/>
              <w:left w:val="nil"/>
              <w:bottom w:val="single" w:color="auto" w:sz="4" w:space="0"/>
              <w:right w:val="single" w:color="auto" w:sz="4" w:space="0"/>
            </w:tcBorders>
            <w:shd w:val="clear" w:color="auto" w:fill="auto"/>
            <w:vAlign w:val="center"/>
          </w:tcPr>
          <w:p w14:paraId="44B8074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1:06.68</w:t>
            </w:r>
          </w:p>
        </w:tc>
        <w:tc>
          <w:tcPr>
            <w:tcW w:w="848" w:type="pct"/>
            <w:tcBorders>
              <w:top w:val="nil"/>
              <w:left w:val="nil"/>
              <w:bottom w:val="single" w:color="auto" w:sz="4" w:space="0"/>
              <w:right w:val="single" w:color="auto" w:sz="4" w:space="0"/>
            </w:tcBorders>
            <w:shd w:val="clear" w:color="auto" w:fill="auto"/>
            <w:vAlign w:val="center"/>
          </w:tcPr>
          <w:p w14:paraId="3A31F43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2:27.14</w:t>
            </w:r>
          </w:p>
        </w:tc>
        <w:tc>
          <w:tcPr>
            <w:tcW w:w="678" w:type="pct"/>
            <w:tcBorders>
              <w:top w:val="nil"/>
              <w:left w:val="nil"/>
              <w:bottom w:val="single" w:color="auto" w:sz="4" w:space="0"/>
              <w:right w:val="single" w:color="auto" w:sz="4" w:space="0"/>
            </w:tcBorders>
            <w:shd w:val="clear" w:color="auto" w:fill="auto"/>
            <w:vAlign w:val="center"/>
          </w:tcPr>
          <w:p w14:paraId="37BBA2C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57.27</w:t>
            </w:r>
          </w:p>
        </w:tc>
        <w:tc>
          <w:tcPr>
            <w:tcW w:w="763" w:type="pct"/>
            <w:tcBorders>
              <w:top w:val="nil"/>
              <w:left w:val="nil"/>
              <w:bottom w:val="single" w:color="auto" w:sz="4" w:space="0"/>
              <w:right w:val="single" w:color="auto" w:sz="4" w:space="0"/>
            </w:tcBorders>
            <w:shd w:val="clear" w:color="auto" w:fill="auto"/>
            <w:vAlign w:val="center"/>
          </w:tcPr>
          <w:p w14:paraId="641667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2:07.22</w:t>
            </w:r>
          </w:p>
        </w:tc>
      </w:tr>
      <w:tr w14:paraId="02B6B0C3">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4BA86FA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94</w:t>
            </w:r>
          </w:p>
        </w:tc>
        <w:tc>
          <w:tcPr>
            <w:tcW w:w="768" w:type="pct"/>
            <w:tcBorders>
              <w:top w:val="nil"/>
              <w:left w:val="nil"/>
              <w:bottom w:val="single" w:color="auto" w:sz="4" w:space="0"/>
              <w:right w:val="single" w:color="auto" w:sz="4" w:space="0"/>
            </w:tcBorders>
            <w:shd w:val="clear" w:color="auto" w:fill="auto"/>
            <w:vAlign w:val="center"/>
          </w:tcPr>
          <w:p w14:paraId="4191358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1:01.78</w:t>
            </w:r>
          </w:p>
        </w:tc>
        <w:tc>
          <w:tcPr>
            <w:tcW w:w="763" w:type="pct"/>
            <w:tcBorders>
              <w:top w:val="nil"/>
              <w:left w:val="nil"/>
              <w:bottom w:val="single" w:color="auto" w:sz="4" w:space="0"/>
              <w:right w:val="single" w:color="auto" w:sz="4" w:space="0"/>
            </w:tcBorders>
            <w:shd w:val="clear" w:color="auto" w:fill="auto"/>
            <w:vAlign w:val="center"/>
          </w:tcPr>
          <w:p w14:paraId="21DBEFE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2:13.38</w:t>
            </w:r>
          </w:p>
        </w:tc>
        <w:tc>
          <w:tcPr>
            <w:tcW w:w="762" w:type="pct"/>
            <w:tcBorders>
              <w:top w:val="nil"/>
              <w:left w:val="nil"/>
              <w:bottom w:val="single" w:color="auto" w:sz="4" w:space="0"/>
              <w:right w:val="single" w:color="auto" w:sz="4" w:space="0"/>
            </w:tcBorders>
            <w:shd w:val="clear" w:color="auto" w:fill="auto"/>
            <w:vAlign w:val="center"/>
          </w:tcPr>
          <w:p w14:paraId="23C3C74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1:08.12</w:t>
            </w:r>
          </w:p>
        </w:tc>
        <w:tc>
          <w:tcPr>
            <w:tcW w:w="848" w:type="pct"/>
            <w:tcBorders>
              <w:top w:val="nil"/>
              <w:left w:val="nil"/>
              <w:bottom w:val="single" w:color="auto" w:sz="4" w:space="0"/>
              <w:right w:val="single" w:color="auto" w:sz="4" w:space="0"/>
            </w:tcBorders>
            <w:shd w:val="clear" w:color="auto" w:fill="auto"/>
            <w:vAlign w:val="center"/>
          </w:tcPr>
          <w:p w14:paraId="262C2DB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2:29.76</w:t>
            </w:r>
          </w:p>
        </w:tc>
        <w:tc>
          <w:tcPr>
            <w:tcW w:w="678" w:type="pct"/>
            <w:tcBorders>
              <w:top w:val="nil"/>
              <w:left w:val="nil"/>
              <w:bottom w:val="single" w:color="auto" w:sz="4" w:space="0"/>
              <w:right w:val="single" w:color="auto" w:sz="4" w:space="0"/>
            </w:tcBorders>
            <w:shd w:val="clear" w:color="auto" w:fill="auto"/>
            <w:vAlign w:val="center"/>
          </w:tcPr>
          <w:p w14:paraId="6268933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58.18</w:t>
            </w:r>
          </w:p>
        </w:tc>
        <w:tc>
          <w:tcPr>
            <w:tcW w:w="763" w:type="pct"/>
            <w:tcBorders>
              <w:top w:val="nil"/>
              <w:left w:val="nil"/>
              <w:bottom w:val="single" w:color="auto" w:sz="4" w:space="0"/>
              <w:right w:val="single" w:color="auto" w:sz="4" w:space="0"/>
            </w:tcBorders>
            <w:shd w:val="clear" w:color="auto" w:fill="auto"/>
            <w:vAlign w:val="center"/>
          </w:tcPr>
          <w:p w14:paraId="3D93107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2:09.48</w:t>
            </w:r>
          </w:p>
        </w:tc>
      </w:tr>
      <w:tr w14:paraId="47320AC4">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11ED670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w:t>
            </w:r>
          </w:p>
        </w:tc>
        <w:tc>
          <w:tcPr>
            <w:tcW w:w="768" w:type="pct"/>
            <w:tcBorders>
              <w:top w:val="nil"/>
              <w:left w:val="nil"/>
              <w:bottom w:val="single" w:color="auto" w:sz="4" w:space="0"/>
              <w:right w:val="single" w:color="auto" w:sz="4" w:space="0"/>
            </w:tcBorders>
            <w:shd w:val="clear" w:color="auto" w:fill="auto"/>
            <w:vAlign w:val="center"/>
          </w:tcPr>
          <w:p w14:paraId="2D4506E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1:02.89</w:t>
            </w:r>
          </w:p>
        </w:tc>
        <w:tc>
          <w:tcPr>
            <w:tcW w:w="763" w:type="pct"/>
            <w:tcBorders>
              <w:top w:val="nil"/>
              <w:left w:val="nil"/>
              <w:bottom w:val="single" w:color="auto" w:sz="4" w:space="0"/>
              <w:right w:val="single" w:color="auto" w:sz="4" w:space="0"/>
            </w:tcBorders>
            <w:shd w:val="clear" w:color="auto" w:fill="auto"/>
            <w:vAlign w:val="center"/>
          </w:tcPr>
          <w:p w14:paraId="62F37DF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2:15.69</w:t>
            </w:r>
          </w:p>
        </w:tc>
        <w:tc>
          <w:tcPr>
            <w:tcW w:w="762" w:type="pct"/>
            <w:tcBorders>
              <w:top w:val="nil"/>
              <w:left w:val="nil"/>
              <w:bottom w:val="single" w:color="auto" w:sz="4" w:space="0"/>
              <w:right w:val="single" w:color="auto" w:sz="4" w:space="0"/>
            </w:tcBorders>
            <w:shd w:val="clear" w:color="auto" w:fill="auto"/>
            <w:vAlign w:val="center"/>
          </w:tcPr>
          <w:p w14:paraId="27F331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1:09.56</w:t>
            </w:r>
          </w:p>
        </w:tc>
        <w:tc>
          <w:tcPr>
            <w:tcW w:w="848" w:type="pct"/>
            <w:tcBorders>
              <w:top w:val="nil"/>
              <w:left w:val="nil"/>
              <w:bottom w:val="single" w:color="auto" w:sz="4" w:space="0"/>
              <w:right w:val="single" w:color="auto" w:sz="4" w:space="0"/>
            </w:tcBorders>
            <w:shd w:val="clear" w:color="auto" w:fill="auto"/>
            <w:vAlign w:val="center"/>
          </w:tcPr>
          <w:p w14:paraId="1651243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2:32.38</w:t>
            </w:r>
          </w:p>
        </w:tc>
        <w:tc>
          <w:tcPr>
            <w:tcW w:w="678" w:type="pct"/>
            <w:tcBorders>
              <w:top w:val="nil"/>
              <w:left w:val="nil"/>
              <w:bottom w:val="single" w:color="auto" w:sz="4" w:space="0"/>
              <w:right w:val="single" w:color="auto" w:sz="4" w:space="0"/>
            </w:tcBorders>
            <w:shd w:val="clear" w:color="auto" w:fill="auto"/>
            <w:vAlign w:val="center"/>
          </w:tcPr>
          <w:p w14:paraId="1DE19B7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59.09</w:t>
            </w:r>
          </w:p>
        </w:tc>
        <w:tc>
          <w:tcPr>
            <w:tcW w:w="763" w:type="pct"/>
            <w:tcBorders>
              <w:top w:val="nil"/>
              <w:left w:val="nil"/>
              <w:bottom w:val="single" w:color="auto" w:sz="4" w:space="0"/>
              <w:right w:val="single" w:color="auto" w:sz="4" w:space="0"/>
            </w:tcBorders>
            <w:shd w:val="clear" w:color="auto" w:fill="auto"/>
            <w:vAlign w:val="center"/>
          </w:tcPr>
          <w:p w14:paraId="22F0090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2:11.74</w:t>
            </w:r>
          </w:p>
        </w:tc>
      </w:tr>
      <w:tr w14:paraId="0B4A6EF9">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7E81EB9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90</w:t>
            </w:r>
          </w:p>
        </w:tc>
        <w:tc>
          <w:tcPr>
            <w:tcW w:w="768" w:type="pct"/>
            <w:tcBorders>
              <w:top w:val="nil"/>
              <w:left w:val="nil"/>
              <w:bottom w:val="single" w:color="auto" w:sz="4" w:space="0"/>
              <w:right w:val="single" w:color="auto" w:sz="4" w:space="0"/>
            </w:tcBorders>
            <w:shd w:val="clear" w:color="auto" w:fill="auto"/>
            <w:vAlign w:val="center"/>
          </w:tcPr>
          <w:p w14:paraId="7993209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1:04.00</w:t>
            </w:r>
          </w:p>
        </w:tc>
        <w:tc>
          <w:tcPr>
            <w:tcW w:w="763" w:type="pct"/>
            <w:tcBorders>
              <w:top w:val="nil"/>
              <w:left w:val="nil"/>
              <w:bottom w:val="single" w:color="auto" w:sz="4" w:space="0"/>
              <w:right w:val="single" w:color="auto" w:sz="4" w:space="0"/>
            </w:tcBorders>
            <w:shd w:val="clear" w:color="auto" w:fill="auto"/>
            <w:vAlign w:val="center"/>
          </w:tcPr>
          <w:p w14:paraId="6E5C433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2:18.00</w:t>
            </w:r>
          </w:p>
        </w:tc>
        <w:tc>
          <w:tcPr>
            <w:tcW w:w="762" w:type="pct"/>
            <w:tcBorders>
              <w:top w:val="nil"/>
              <w:left w:val="nil"/>
              <w:bottom w:val="single" w:color="auto" w:sz="4" w:space="0"/>
              <w:right w:val="single" w:color="auto" w:sz="4" w:space="0"/>
            </w:tcBorders>
            <w:shd w:val="clear" w:color="auto" w:fill="auto"/>
            <w:vAlign w:val="center"/>
          </w:tcPr>
          <w:p w14:paraId="28A76A6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1:11.00</w:t>
            </w:r>
          </w:p>
        </w:tc>
        <w:tc>
          <w:tcPr>
            <w:tcW w:w="848" w:type="pct"/>
            <w:tcBorders>
              <w:top w:val="nil"/>
              <w:left w:val="nil"/>
              <w:bottom w:val="single" w:color="auto" w:sz="4" w:space="0"/>
              <w:right w:val="single" w:color="auto" w:sz="4" w:space="0"/>
            </w:tcBorders>
            <w:shd w:val="clear" w:color="auto" w:fill="auto"/>
            <w:vAlign w:val="center"/>
          </w:tcPr>
          <w:p w14:paraId="0A10E81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2:35.00</w:t>
            </w:r>
          </w:p>
        </w:tc>
        <w:tc>
          <w:tcPr>
            <w:tcW w:w="678" w:type="pct"/>
            <w:tcBorders>
              <w:top w:val="nil"/>
              <w:left w:val="nil"/>
              <w:bottom w:val="single" w:color="auto" w:sz="4" w:space="0"/>
              <w:right w:val="single" w:color="auto" w:sz="4" w:space="0"/>
            </w:tcBorders>
            <w:shd w:val="clear" w:color="auto" w:fill="auto"/>
            <w:vAlign w:val="center"/>
          </w:tcPr>
          <w:p w14:paraId="6BC418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1:00.00</w:t>
            </w:r>
          </w:p>
        </w:tc>
        <w:tc>
          <w:tcPr>
            <w:tcW w:w="763" w:type="pct"/>
            <w:tcBorders>
              <w:top w:val="nil"/>
              <w:left w:val="nil"/>
              <w:bottom w:val="single" w:color="auto" w:sz="4" w:space="0"/>
              <w:right w:val="single" w:color="auto" w:sz="4" w:space="0"/>
            </w:tcBorders>
            <w:shd w:val="clear" w:color="auto" w:fill="auto"/>
            <w:vAlign w:val="center"/>
          </w:tcPr>
          <w:p w14:paraId="55FD32E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2:14.00</w:t>
            </w:r>
          </w:p>
        </w:tc>
      </w:tr>
      <w:tr w14:paraId="1CC08645">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13ADCD5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88</w:t>
            </w:r>
          </w:p>
        </w:tc>
        <w:tc>
          <w:tcPr>
            <w:tcW w:w="768" w:type="pct"/>
            <w:tcBorders>
              <w:top w:val="nil"/>
              <w:left w:val="nil"/>
              <w:bottom w:val="single" w:color="auto" w:sz="4" w:space="0"/>
              <w:right w:val="single" w:color="auto" w:sz="4" w:space="0"/>
            </w:tcBorders>
            <w:shd w:val="clear" w:color="auto" w:fill="auto"/>
            <w:vAlign w:val="center"/>
          </w:tcPr>
          <w:p w14:paraId="00B80A9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1:05.00</w:t>
            </w:r>
          </w:p>
        </w:tc>
        <w:tc>
          <w:tcPr>
            <w:tcW w:w="763" w:type="pct"/>
            <w:tcBorders>
              <w:top w:val="nil"/>
              <w:left w:val="nil"/>
              <w:bottom w:val="single" w:color="auto" w:sz="4" w:space="0"/>
              <w:right w:val="single" w:color="auto" w:sz="4" w:space="0"/>
            </w:tcBorders>
            <w:shd w:val="clear" w:color="auto" w:fill="auto"/>
            <w:vAlign w:val="center"/>
          </w:tcPr>
          <w:p w14:paraId="3A0076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2:20.30</w:t>
            </w:r>
          </w:p>
        </w:tc>
        <w:tc>
          <w:tcPr>
            <w:tcW w:w="762" w:type="pct"/>
            <w:tcBorders>
              <w:top w:val="nil"/>
              <w:left w:val="nil"/>
              <w:bottom w:val="single" w:color="auto" w:sz="4" w:space="0"/>
              <w:right w:val="single" w:color="auto" w:sz="4" w:space="0"/>
            </w:tcBorders>
            <w:shd w:val="clear" w:color="auto" w:fill="auto"/>
            <w:vAlign w:val="center"/>
          </w:tcPr>
          <w:p w14:paraId="51433C6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1:11.90</w:t>
            </w:r>
          </w:p>
        </w:tc>
        <w:tc>
          <w:tcPr>
            <w:tcW w:w="848" w:type="pct"/>
            <w:tcBorders>
              <w:top w:val="nil"/>
              <w:left w:val="nil"/>
              <w:bottom w:val="single" w:color="auto" w:sz="4" w:space="0"/>
              <w:right w:val="single" w:color="auto" w:sz="4" w:space="0"/>
            </w:tcBorders>
            <w:shd w:val="clear" w:color="auto" w:fill="auto"/>
            <w:vAlign w:val="center"/>
          </w:tcPr>
          <w:p w14:paraId="17732D3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2:36.90</w:t>
            </w:r>
          </w:p>
        </w:tc>
        <w:tc>
          <w:tcPr>
            <w:tcW w:w="678" w:type="pct"/>
            <w:tcBorders>
              <w:top w:val="nil"/>
              <w:left w:val="nil"/>
              <w:bottom w:val="single" w:color="auto" w:sz="4" w:space="0"/>
              <w:right w:val="single" w:color="auto" w:sz="4" w:space="0"/>
            </w:tcBorders>
            <w:shd w:val="clear" w:color="auto" w:fill="auto"/>
            <w:vAlign w:val="center"/>
          </w:tcPr>
          <w:p w14:paraId="2D88C41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1:01.10</w:t>
            </w:r>
          </w:p>
        </w:tc>
        <w:tc>
          <w:tcPr>
            <w:tcW w:w="763" w:type="pct"/>
            <w:tcBorders>
              <w:top w:val="nil"/>
              <w:left w:val="nil"/>
              <w:bottom w:val="single" w:color="auto" w:sz="4" w:space="0"/>
              <w:right w:val="single" w:color="auto" w:sz="4" w:space="0"/>
            </w:tcBorders>
            <w:shd w:val="clear" w:color="auto" w:fill="auto"/>
            <w:vAlign w:val="center"/>
          </w:tcPr>
          <w:p w14:paraId="74E1EB5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2:16.40</w:t>
            </w:r>
          </w:p>
        </w:tc>
      </w:tr>
      <w:tr w14:paraId="7C014793">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75DBD6A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86</w:t>
            </w:r>
          </w:p>
        </w:tc>
        <w:tc>
          <w:tcPr>
            <w:tcW w:w="768" w:type="pct"/>
            <w:tcBorders>
              <w:top w:val="nil"/>
              <w:left w:val="nil"/>
              <w:bottom w:val="single" w:color="auto" w:sz="4" w:space="0"/>
              <w:right w:val="single" w:color="auto" w:sz="4" w:space="0"/>
            </w:tcBorders>
            <w:shd w:val="clear" w:color="auto" w:fill="auto"/>
            <w:vAlign w:val="center"/>
          </w:tcPr>
          <w:p w14:paraId="689FEDA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1:06.00</w:t>
            </w:r>
          </w:p>
        </w:tc>
        <w:tc>
          <w:tcPr>
            <w:tcW w:w="763" w:type="pct"/>
            <w:tcBorders>
              <w:top w:val="nil"/>
              <w:left w:val="nil"/>
              <w:bottom w:val="single" w:color="auto" w:sz="4" w:space="0"/>
              <w:right w:val="single" w:color="auto" w:sz="4" w:space="0"/>
            </w:tcBorders>
            <w:shd w:val="clear" w:color="auto" w:fill="auto"/>
            <w:vAlign w:val="center"/>
          </w:tcPr>
          <w:p w14:paraId="087EA52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2:22.60</w:t>
            </w:r>
          </w:p>
        </w:tc>
        <w:tc>
          <w:tcPr>
            <w:tcW w:w="762" w:type="pct"/>
            <w:tcBorders>
              <w:top w:val="nil"/>
              <w:left w:val="nil"/>
              <w:bottom w:val="single" w:color="auto" w:sz="4" w:space="0"/>
              <w:right w:val="single" w:color="auto" w:sz="4" w:space="0"/>
            </w:tcBorders>
            <w:shd w:val="clear" w:color="auto" w:fill="auto"/>
            <w:vAlign w:val="center"/>
          </w:tcPr>
          <w:p w14:paraId="32DA70F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1:12.80</w:t>
            </w:r>
          </w:p>
        </w:tc>
        <w:tc>
          <w:tcPr>
            <w:tcW w:w="848" w:type="pct"/>
            <w:tcBorders>
              <w:top w:val="nil"/>
              <w:left w:val="nil"/>
              <w:bottom w:val="single" w:color="auto" w:sz="4" w:space="0"/>
              <w:right w:val="single" w:color="auto" w:sz="4" w:space="0"/>
            </w:tcBorders>
            <w:shd w:val="clear" w:color="auto" w:fill="auto"/>
            <w:vAlign w:val="center"/>
          </w:tcPr>
          <w:p w14:paraId="7719DB1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2:38.80</w:t>
            </w:r>
          </w:p>
        </w:tc>
        <w:tc>
          <w:tcPr>
            <w:tcW w:w="678" w:type="pct"/>
            <w:tcBorders>
              <w:top w:val="nil"/>
              <w:left w:val="nil"/>
              <w:bottom w:val="single" w:color="auto" w:sz="4" w:space="0"/>
              <w:right w:val="single" w:color="auto" w:sz="4" w:space="0"/>
            </w:tcBorders>
            <w:shd w:val="clear" w:color="auto" w:fill="auto"/>
            <w:vAlign w:val="center"/>
          </w:tcPr>
          <w:p w14:paraId="03234205">
            <w:pPr>
              <w:widowControl/>
              <w:adjustRightInd w:val="0"/>
              <w:snapToGrid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1:02.20</w:t>
            </w:r>
          </w:p>
        </w:tc>
        <w:tc>
          <w:tcPr>
            <w:tcW w:w="763" w:type="pct"/>
            <w:tcBorders>
              <w:top w:val="nil"/>
              <w:left w:val="nil"/>
              <w:bottom w:val="single" w:color="auto" w:sz="4" w:space="0"/>
              <w:right w:val="single" w:color="auto" w:sz="4" w:space="0"/>
            </w:tcBorders>
            <w:shd w:val="clear" w:color="auto" w:fill="auto"/>
            <w:vAlign w:val="center"/>
          </w:tcPr>
          <w:p w14:paraId="14A8835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 80</w:t>
            </w:r>
          </w:p>
        </w:tc>
      </w:tr>
      <w:tr w14:paraId="4DAC4A1F">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0BDEACC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84</w:t>
            </w:r>
          </w:p>
        </w:tc>
        <w:tc>
          <w:tcPr>
            <w:tcW w:w="768" w:type="pct"/>
            <w:tcBorders>
              <w:top w:val="nil"/>
              <w:left w:val="nil"/>
              <w:bottom w:val="single" w:color="auto" w:sz="4" w:space="0"/>
              <w:right w:val="single" w:color="auto" w:sz="4" w:space="0"/>
            </w:tcBorders>
            <w:shd w:val="clear" w:color="auto" w:fill="auto"/>
            <w:vAlign w:val="center"/>
          </w:tcPr>
          <w:p w14:paraId="05FF999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1:07.00</w:t>
            </w:r>
          </w:p>
        </w:tc>
        <w:tc>
          <w:tcPr>
            <w:tcW w:w="763" w:type="pct"/>
            <w:tcBorders>
              <w:top w:val="nil"/>
              <w:left w:val="nil"/>
              <w:bottom w:val="single" w:color="auto" w:sz="4" w:space="0"/>
              <w:right w:val="single" w:color="auto" w:sz="4" w:space="0"/>
            </w:tcBorders>
            <w:shd w:val="clear" w:color="auto" w:fill="auto"/>
            <w:vAlign w:val="center"/>
          </w:tcPr>
          <w:p w14:paraId="75D4A1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2:24.90</w:t>
            </w:r>
          </w:p>
        </w:tc>
        <w:tc>
          <w:tcPr>
            <w:tcW w:w="762" w:type="pct"/>
            <w:tcBorders>
              <w:top w:val="nil"/>
              <w:left w:val="nil"/>
              <w:bottom w:val="single" w:color="auto" w:sz="4" w:space="0"/>
              <w:right w:val="single" w:color="auto" w:sz="4" w:space="0"/>
            </w:tcBorders>
            <w:shd w:val="clear" w:color="auto" w:fill="auto"/>
            <w:vAlign w:val="center"/>
          </w:tcPr>
          <w:p w14:paraId="407372E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1:13.70</w:t>
            </w:r>
          </w:p>
        </w:tc>
        <w:tc>
          <w:tcPr>
            <w:tcW w:w="848" w:type="pct"/>
            <w:tcBorders>
              <w:top w:val="nil"/>
              <w:left w:val="nil"/>
              <w:bottom w:val="single" w:color="auto" w:sz="4" w:space="0"/>
              <w:right w:val="single" w:color="auto" w:sz="4" w:space="0"/>
            </w:tcBorders>
            <w:shd w:val="clear" w:color="auto" w:fill="auto"/>
            <w:vAlign w:val="center"/>
          </w:tcPr>
          <w:p w14:paraId="6EC6C3A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2:40.70</w:t>
            </w:r>
          </w:p>
        </w:tc>
        <w:tc>
          <w:tcPr>
            <w:tcW w:w="678" w:type="pct"/>
            <w:tcBorders>
              <w:top w:val="nil"/>
              <w:left w:val="nil"/>
              <w:bottom w:val="single" w:color="auto" w:sz="4" w:space="0"/>
              <w:right w:val="single" w:color="auto" w:sz="4" w:space="0"/>
            </w:tcBorders>
            <w:shd w:val="clear" w:color="auto" w:fill="auto"/>
            <w:vAlign w:val="center"/>
          </w:tcPr>
          <w:p w14:paraId="509D694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1:03.30</w:t>
            </w:r>
          </w:p>
        </w:tc>
        <w:tc>
          <w:tcPr>
            <w:tcW w:w="763" w:type="pct"/>
            <w:tcBorders>
              <w:top w:val="nil"/>
              <w:left w:val="nil"/>
              <w:bottom w:val="single" w:color="auto" w:sz="4" w:space="0"/>
              <w:right w:val="single" w:color="auto" w:sz="4" w:space="0"/>
            </w:tcBorders>
            <w:shd w:val="clear" w:color="auto" w:fill="auto"/>
            <w:vAlign w:val="center"/>
          </w:tcPr>
          <w:p w14:paraId="3FC3EF1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2:21.20</w:t>
            </w:r>
          </w:p>
        </w:tc>
      </w:tr>
      <w:tr w14:paraId="7CD14631">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27BE8A5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82</w:t>
            </w:r>
          </w:p>
        </w:tc>
        <w:tc>
          <w:tcPr>
            <w:tcW w:w="768" w:type="pct"/>
            <w:tcBorders>
              <w:top w:val="nil"/>
              <w:left w:val="nil"/>
              <w:bottom w:val="single" w:color="auto" w:sz="4" w:space="0"/>
              <w:right w:val="single" w:color="auto" w:sz="4" w:space="0"/>
            </w:tcBorders>
            <w:shd w:val="clear" w:color="auto" w:fill="auto"/>
            <w:vAlign w:val="center"/>
          </w:tcPr>
          <w:p w14:paraId="315CE6A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1:08.00</w:t>
            </w:r>
          </w:p>
        </w:tc>
        <w:tc>
          <w:tcPr>
            <w:tcW w:w="763" w:type="pct"/>
            <w:tcBorders>
              <w:top w:val="nil"/>
              <w:left w:val="nil"/>
              <w:bottom w:val="single" w:color="auto" w:sz="4" w:space="0"/>
              <w:right w:val="single" w:color="auto" w:sz="4" w:space="0"/>
            </w:tcBorders>
            <w:shd w:val="clear" w:color="auto" w:fill="auto"/>
            <w:vAlign w:val="center"/>
          </w:tcPr>
          <w:p w14:paraId="5F75B6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2:27.20</w:t>
            </w:r>
          </w:p>
        </w:tc>
        <w:tc>
          <w:tcPr>
            <w:tcW w:w="762" w:type="pct"/>
            <w:tcBorders>
              <w:top w:val="nil"/>
              <w:left w:val="nil"/>
              <w:bottom w:val="single" w:color="auto" w:sz="4" w:space="0"/>
              <w:right w:val="single" w:color="auto" w:sz="4" w:space="0"/>
            </w:tcBorders>
            <w:shd w:val="clear" w:color="auto" w:fill="auto"/>
            <w:vAlign w:val="center"/>
          </w:tcPr>
          <w:p w14:paraId="10F99B9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1:14.60</w:t>
            </w:r>
          </w:p>
        </w:tc>
        <w:tc>
          <w:tcPr>
            <w:tcW w:w="848" w:type="pct"/>
            <w:tcBorders>
              <w:top w:val="nil"/>
              <w:left w:val="nil"/>
              <w:bottom w:val="single" w:color="auto" w:sz="4" w:space="0"/>
              <w:right w:val="single" w:color="auto" w:sz="4" w:space="0"/>
            </w:tcBorders>
            <w:shd w:val="clear" w:color="auto" w:fill="auto"/>
            <w:vAlign w:val="center"/>
          </w:tcPr>
          <w:p w14:paraId="7A3EACC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2:42.60</w:t>
            </w:r>
          </w:p>
        </w:tc>
        <w:tc>
          <w:tcPr>
            <w:tcW w:w="678" w:type="pct"/>
            <w:tcBorders>
              <w:top w:val="nil"/>
              <w:left w:val="nil"/>
              <w:bottom w:val="single" w:color="auto" w:sz="4" w:space="0"/>
              <w:right w:val="single" w:color="auto" w:sz="4" w:space="0"/>
            </w:tcBorders>
            <w:shd w:val="clear" w:color="auto" w:fill="auto"/>
            <w:vAlign w:val="center"/>
          </w:tcPr>
          <w:p w14:paraId="1095873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1:04.40</w:t>
            </w:r>
          </w:p>
        </w:tc>
        <w:tc>
          <w:tcPr>
            <w:tcW w:w="763" w:type="pct"/>
            <w:tcBorders>
              <w:top w:val="nil"/>
              <w:left w:val="nil"/>
              <w:bottom w:val="single" w:color="auto" w:sz="4" w:space="0"/>
              <w:right w:val="single" w:color="auto" w:sz="4" w:space="0"/>
            </w:tcBorders>
            <w:shd w:val="clear" w:color="auto" w:fill="auto"/>
            <w:vAlign w:val="center"/>
          </w:tcPr>
          <w:p w14:paraId="4220539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2:23.60</w:t>
            </w:r>
          </w:p>
        </w:tc>
      </w:tr>
      <w:tr w14:paraId="0776B81D">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10CFF15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w:t>
            </w:r>
          </w:p>
        </w:tc>
        <w:tc>
          <w:tcPr>
            <w:tcW w:w="768" w:type="pct"/>
            <w:tcBorders>
              <w:top w:val="nil"/>
              <w:left w:val="nil"/>
              <w:bottom w:val="single" w:color="auto" w:sz="4" w:space="0"/>
              <w:right w:val="single" w:color="auto" w:sz="4" w:space="0"/>
            </w:tcBorders>
            <w:shd w:val="clear" w:color="auto" w:fill="auto"/>
            <w:vAlign w:val="center"/>
          </w:tcPr>
          <w:p w14:paraId="324B3A2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1:09.00</w:t>
            </w:r>
          </w:p>
        </w:tc>
        <w:tc>
          <w:tcPr>
            <w:tcW w:w="763" w:type="pct"/>
            <w:tcBorders>
              <w:top w:val="nil"/>
              <w:left w:val="nil"/>
              <w:bottom w:val="single" w:color="auto" w:sz="4" w:space="0"/>
              <w:right w:val="single" w:color="auto" w:sz="4" w:space="0"/>
            </w:tcBorders>
            <w:shd w:val="clear" w:color="auto" w:fill="auto"/>
            <w:vAlign w:val="center"/>
          </w:tcPr>
          <w:p w14:paraId="2E1AD58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2:29.50</w:t>
            </w:r>
          </w:p>
        </w:tc>
        <w:tc>
          <w:tcPr>
            <w:tcW w:w="762" w:type="pct"/>
            <w:tcBorders>
              <w:top w:val="nil"/>
              <w:left w:val="nil"/>
              <w:bottom w:val="single" w:color="auto" w:sz="4" w:space="0"/>
              <w:right w:val="single" w:color="auto" w:sz="4" w:space="0"/>
            </w:tcBorders>
            <w:shd w:val="clear" w:color="auto" w:fill="auto"/>
            <w:vAlign w:val="center"/>
          </w:tcPr>
          <w:p w14:paraId="09D74D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1:15.50</w:t>
            </w:r>
          </w:p>
        </w:tc>
        <w:tc>
          <w:tcPr>
            <w:tcW w:w="848" w:type="pct"/>
            <w:tcBorders>
              <w:top w:val="nil"/>
              <w:left w:val="nil"/>
              <w:bottom w:val="single" w:color="auto" w:sz="4" w:space="0"/>
              <w:right w:val="single" w:color="auto" w:sz="4" w:space="0"/>
            </w:tcBorders>
            <w:shd w:val="clear" w:color="auto" w:fill="auto"/>
            <w:vAlign w:val="center"/>
          </w:tcPr>
          <w:p w14:paraId="313F186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2:44.50</w:t>
            </w:r>
          </w:p>
        </w:tc>
        <w:tc>
          <w:tcPr>
            <w:tcW w:w="678" w:type="pct"/>
            <w:tcBorders>
              <w:top w:val="nil"/>
              <w:left w:val="nil"/>
              <w:bottom w:val="single" w:color="auto" w:sz="4" w:space="0"/>
              <w:right w:val="single" w:color="auto" w:sz="4" w:space="0"/>
            </w:tcBorders>
            <w:shd w:val="clear" w:color="auto" w:fill="auto"/>
            <w:vAlign w:val="center"/>
          </w:tcPr>
          <w:p w14:paraId="2AA6ABD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1:05.50</w:t>
            </w:r>
          </w:p>
        </w:tc>
        <w:tc>
          <w:tcPr>
            <w:tcW w:w="763" w:type="pct"/>
            <w:tcBorders>
              <w:top w:val="nil"/>
              <w:left w:val="nil"/>
              <w:bottom w:val="single" w:color="auto" w:sz="4" w:space="0"/>
              <w:right w:val="single" w:color="auto" w:sz="4" w:space="0"/>
            </w:tcBorders>
            <w:shd w:val="clear" w:color="auto" w:fill="auto"/>
            <w:vAlign w:val="center"/>
          </w:tcPr>
          <w:p w14:paraId="2626DEE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2:26.00</w:t>
            </w:r>
          </w:p>
        </w:tc>
      </w:tr>
      <w:tr w14:paraId="71E41A50">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7736B9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78</w:t>
            </w:r>
          </w:p>
        </w:tc>
        <w:tc>
          <w:tcPr>
            <w:tcW w:w="768" w:type="pct"/>
            <w:tcBorders>
              <w:top w:val="nil"/>
              <w:left w:val="nil"/>
              <w:bottom w:val="single" w:color="auto" w:sz="4" w:space="0"/>
              <w:right w:val="single" w:color="auto" w:sz="4" w:space="0"/>
            </w:tcBorders>
            <w:shd w:val="clear" w:color="auto" w:fill="auto"/>
            <w:vAlign w:val="center"/>
          </w:tcPr>
          <w:p w14:paraId="79F4D72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1:10.00</w:t>
            </w:r>
          </w:p>
        </w:tc>
        <w:tc>
          <w:tcPr>
            <w:tcW w:w="763" w:type="pct"/>
            <w:tcBorders>
              <w:top w:val="nil"/>
              <w:left w:val="nil"/>
              <w:bottom w:val="single" w:color="auto" w:sz="4" w:space="0"/>
              <w:right w:val="single" w:color="auto" w:sz="4" w:space="0"/>
            </w:tcBorders>
            <w:shd w:val="clear" w:color="auto" w:fill="auto"/>
            <w:vAlign w:val="center"/>
          </w:tcPr>
          <w:p w14:paraId="0E3289D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2:31.80</w:t>
            </w:r>
          </w:p>
        </w:tc>
        <w:tc>
          <w:tcPr>
            <w:tcW w:w="762" w:type="pct"/>
            <w:tcBorders>
              <w:top w:val="nil"/>
              <w:left w:val="nil"/>
              <w:bottom w:val="single" w:color="auto" w:sz="4" w:space="0"/>
              <w:right w:val="single" w:color="auto" w:sz="4" w:space="0"/>
            </w:tcBorders>
            <w:shd w:val="clear" w:color="auto" w:fill="auto"/>
            <w:vAlign w:val="center"/>
          </w:tcPr>
          <w:p w14:paraId="03612C0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1:16.40</w:t>
            </w:r>
          </w:p>
        </w:tc>
        <w:tc>
          <w:tcPr>
            <w:tcW w:w="848" w:type="pct"/>
            <w:tcBorders>
              <w:top w:val="nil"/>
              <w:left w:val="nil"/>
              <w:bottom w:val="single" w:color="auto" w:sz="4" w:space="0"/>
              <w:right w:val="single" w:color="auto" w:sz="4" w:space="0"/>
            </w:tcBorders>
            <w:shd w:val="clear" w:color="auto" w:fill="auto"/>
            <w:vAlign w:val="center"/>
          </w:tcPr>
          <w:p w14:paraId="2389BC9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2:46.40</w:t>
            </w:r>
          </w:p>
        </w:tc>
        <w:tc>
          <w:tcPr>
            <w:tcW w:w="678" w:type="pct"/>
            <w:tcBorders>
              <w:top w:val="nil"/>
              <w:left w:val="nil"/>
              <w:bottom w:val="single" w:color="auto" w:sz="4" w:space="0"/>
              <w:right w:val="single" w:color="auto" w:sz="4" w:space="0"/>
            </w:tcBorders>
            <w:shd w:val="clear" w:color="auto" w:fill="auto"/>
            <w:vAlign w:val="center"/>
          </w:tcPr>
          <w:p w14:paraId="4D6E702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1:06.60</w:t>
            </w:r>
          </w:p>
        </w:tc>
        <w:tc>
          <w:tcPr>
            <w:tcW w:w="763" w:type="pct"/>
            <w:tcBorders>
              <w:top w:val="nil"/>
              <w:left w:val="nil"/>
              <w:bottom w:val="single" w:color="auto" w:sz="4" w:space="0"/>
              <w:right w:val="single" w:color="auto" w:sz="4" w:space="0"/>
            </w:tcBorders>
            <w:shd w:val="clear" w:color="auto" w:fill="auto"/>
            <w:vAlign w:val="center"/>
          </w:tcPr>
          <w:p w14:paraId="02BECF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2:28.40</w:t>
            </w:r>
          </w:p>
        </w:tc>
      </w:tr>
      <w:tr w14:paraId="7551967D">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79310BF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76</w:t>
            </w:r>
          </w:p>
        </w:tc>
        <w:tc>
          <w:tcPr>
            <w:tcW w:w="768" w:type="pct"/>
            <w:tcBorders>
              <w:top w:val="nil"/>
              <w:left w:val="nil"/>
              <w:bottom w:val="single" w:color="auto" w:sz="4" w:space="0"/>
              <w:right w:val="single" w:color="auto" w:sz="4" w:space="0"/>
            </w:tcBorders>
            <w:shd w:val="clear" w:color="auto" w:fill="auto"/>
            <w:vAlign w:val="center"/>
          </w:tcPr>
          <w:p w14:paraId="0E64CC5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1:11.00</w:t>
            </w:r>
          </w:p>
        </w:tc>
        <w:tc>
          <w:tcPr>
            <w:tcW w:w="763" w:type="pct"/>
            <w:tcBorders>
              <w:top w:val="nil"/>
              <w:left w:val="nil"/>
              <w:bottom w:val="single" w:color="auto" w:sz="4" w:space="0"/>
              <w:right w:val="single" w:color="auto" w:sz="4" w:space="0"/>
            </w:tcBorders>
            <w:shd w:val="clear" w:color="auto" w:fill="auto"/>
            <w:vAlign w:val="center"/>
          </w:tcPr>
          <w:p w14:paraId="2634858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2:34.10</w:t>
            </w:r>
          </w:p>
        </w:tc>
        <w:tc>
          <w:tcPr>
            <w:tcW w:w="762" w:type="pct"/>
            <w:tcBorders>
              <w:top w:val="nil"/>
              <w:left w:val="nil"/>
              <w:bottom w:val="single" w:color="auto" w:sz="4" w:space="0"/>
              <w:right w:val="single" w:color="auto" w:sz="4" w:space="0"/>
            </w:tcBorders>
            <w:shd w:val="clear" w:color="auto" w:fill="auto"/>
            <w:vAlign w:val="center"/>
          </w:tcPr>
          <w:p w14:paraId="7E4C398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1:17.30</w:t>
            </w:r>
          </w:p>
        </w:tc>
        <w:tc>
          <w:tcPr>
            <w:tcW w:w="848" w:type="pct"/>
            <w:tcBorders>
              <w:top w:val="nil"/>
              <w:left w:val="nil"/>
              <w:bottom w:val="single" w:color="auto" w:sz="4" w:space="0"/>
              <w:right w:val="single" w:color="auto" w:sz="4" w:space="0"/>
            </w:tcBorders>
            <w:shd w:val="clear" w:color="auto" w:fill="auto"/>
            <w:vAlign w:val="center"/>
          </w:tcPr>
          <w:p w14:paraId="1AAE64A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2:48.30</w:t>
            </w:r>
          </w:p>
        </w:tc>
        <w:tc>
          <w:tcPr>
            <w:tcW w:w="678" w:type="pct"/>
            <w:tcBorders>
              <w:top w:val="nil"/>
              <w:left w:val="nil"/>
              <w:bottom w:val="single" w:color="auto" w:sz="4" w:space="0"/>
              <w:right w:val="single" w:color="auto" w:sz="4" w:space="0"/>
            </w:tcBorders>
            <w:shd w:val="clear" w:color="auto" w:fill="auto"/>
            <w:vAlign w:val="center"/>
          </w:tcPr>
          <w:p w14:paraId="1A32C2B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1:07.70</w:t>
            </w:r>
          </w:p>
        </w:tc>
        <w:tc>
          <w:tcPr>
            <w:tcW w:w="763" w:type="pct"/>
            <w:tcBorders>
              <w:top w:val="nil"/>
              <w:left w:val="nil"/>
              <w:bottom w:val="single" w:color="auto" w:sz="4" w:space="0"/>
              <w:right w:val="single" w:color="auto" w:sz="4" w:space="0"/>
            </w:tcBorders>
            <w:shd w:val="clear" w:color="auto" w:fill="auto"/>
            <w:vAlign w:val="center"/>
          </w:tcPr>
          <w:p w14:paraId="300FC96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2:30.80</w:t>
            </w:r>
          </w:p>
        </w:tc>
      </w:tr>
      <w:tr w14:paraId="0D16E151">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429E28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74</w:t>
            </w:r>
          </w:p>
        </w:tc>
        <w:tc>
          <w:tcPr>
            <w:tcW w:w="768" w:type="pct"/>
            <w:tcBorders>
              <w:top w:val="nil"/>
              <w:left w:val="nil"/>
              <w:bottom w:val="single" w:color="auto" w:sz="4" w:space="0"/>
              <w:right w:val="single" w:color="auto" w:sz="4" w:space="0"/>
            </w:tcBorders>
            <w:shd w:val="clear" w:color="auto" w:fill="auto"/>
            <w:vAlign w:val="center"/>
          </w:tcPr>
          <w:p w14:paraId="0D6D0D7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1:12.00</w:t>
            </w:r>
          </w:p>
        </w:tc>
        <w:tc>
          <w:tcPr>
            <w:tcW w:w="763" w:type="pct"/>
            <w:tcBorders>
              <w:top w:val="nil"/>
              <w:left w:val="nil"/>
              <w:bottom w:val="single" w:color="auto" w:sz="4" w:space="0"/>
              <w:right w:val="single" w:color="auto" w:sz="4" w:space="0"/>
            </w:tcBorders>
            <w:shd w:val="clear" w:color="auto" w:fill="auto"/>
            <w:vAlign w:val="center"/>
          </w:tcPr>
          <w:p w14:paraId="45F2D11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2:36.40</w:t>
            </w:r>
          </w:p>
        </w:tc>
        <w:tc>
          <w:tcPr>
            <w:tcW w:w="762" w:type="pct"/>
            <w:tcBorders>
              <w:top w:val="nil"/>
              <w:left w:val="nil"/>
              <w:bottom w:val="single" w:color="auto" w:sz="4" w:space="0"/>
              <w:right w:val="single" w:color="auto" w:sz="4" w:space="0"/>
            </w:tcBorders>
            <w:shd w:val="clear" w:color="auto" w:fill="auto"/>
            <w:vAlign w:val="center"/>
          </w:tcPr>
          <w:p w14:paraId="04FC46D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1:18.20</w:t>
            </w:r>
          </w:p>
        </w:tc>
        <w:tc>
          <w:tcPr>
            <w:tcW w:w="848" w:type="pct"/>
            <w:tcBorders>
              <w:top w:val="nil"/>
              <w:left w:val="nil"/>
              <w:bottom w:val="single" w:color="auto" w:sz="4" w:space="0"/>
              <w:right w:val="single" w:color="auto" w:sz="4" w:space="0"/>
            </w:tcBorders>
            <w:shd w:val="clear" w:color="auto" w:fill="auto"/>
            <w:vAlign w:val="center"/>
          </w:tcPr>
          <w:p w14:paraId="489D481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2:50.20</w:t>
            </w:r>
          </w:p>
        </w:tc>
        <w:tc>
          <w:tcPr>
            <w:tcW w:w="678" w:type="pct"/>
            <w:tcBorders>
              <w:top w:val="nil"/>
              <w:left w:val="nil"/>
              <w:bottom w:val="single" w:color="auto" w:sz="4" w:space="0"/>
              <w:right w:val="single" w:color="auto" w:sz="4" w:space="0"/>
            </w:tcBorders>
            <w:shd w:val="clear" w:color="auto" w:fill="auto"/>
            <w:vAlign w:val="center"/>
          </w:tcPr>
          <w:p w14:paraId="754BDC6C">
            <w:pPr>
              <w:widowControl/>
              <w:adjustRightInd w:val="0"/>
              <w:snapToGrid w:val="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1:08.80</w:t>
            </w:r>
          </w:p>
        </w:tc>
        <w:tc>
          <w:tcPr>
            <w:tcW w:w="763" w:type="pct"/>
            <w:tcBorders>
              <w:top w:val="nil"/>
              <w:left w:val="nil"/>
              <w:bottom w:val="single" w:color="auto" w:sz="4" w:space="0"/>
              <w:right w:val="single" w:color="auto" w:sz="4" w:space="0"/>
            </w:tcBorders>
            <w:shd w:val="clear" w:color="auto" w:fill="auto"/>
            <w:vAlign w:val="center"/>
          </w:tcPr>
          <w:p w14:paraId="7F72189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2:33.20</w:t>
            </w:r>
          </w:p>
        </w:tc>
      </w:tr>
      <w:tr w14:paraId="4184D3F8">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4DCF099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72</w:t>
            </w:r>
          </w:p>
        </w:tc>
        <w:tc>
          <w:tcPr>
            <w:tcW w:w="768" w:type="pct"/>
            <w:tcBorders>
              <w:top w:val="nil"/>
              <w:left w:val="nil"/>
              <w:bottom w:val="single" w:color="auto" w:sz="4" w:space="0"/>
              <w:right w:val="single" w:color="auto" w:sz="4" w:space="0"/>
            </w:tcBorders>
            <w:shd w:val="clear" w:color="auto" w:fill="auto"/>
            <w:vAlign w:val="center"/>
          </w:tcPr>
          <w:p w14:paraId="7731D7D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1:13.00</w:t>
            </w:r>
          </w:p>
        </w:tc>
        <w:tc>
          <w:tcPr>
            <w:tcW w:w="763" w:type="pct"/>
            <w:tcBorders>
              <w:top w:val="nil"/>
              <w:left w:val="nil"/>
              <w:bottom w:val="single" w:color="auto" w:sz="4" w:space="0"/>
              <w:right w:val="single" w:color="auto" w:sz="4" w:space="0"/>
            </w:tcBorders>
            <w:shd w:val="clear" w:color="auto" w:fill="auto"/>
            <w:vAlign w:val="center"/>
          </w:tcPr>
          <w:p w14:paraId="0C8A59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2:38.70</w:t>
            </w:r>
          </w:p>
        </w:tc>
        <w:tc>
          <w:tcPr>
            <w:tcW w:w="762" w:type="pct"/>
            <w:tcBorders>
              <w:top w:val="nil"/>
              <w:left w:val="nil"/>
              <w:bottom w:val="single" w:color="auto" w:sz="4" w:space="0"/>
              <w:right w:val="single" w:color="auto" w:sz="4" w:space="0"/>
            </w:tcBorders>
            <w:shd w:val="clear" w:color="auto" w:fill="auto"/>
            <w:vAlign w:val="center"/>
          </w:tcPr>
          <w:p w14:paraId="47338B2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1:19.10</w:t>
            </w:r>
          </w:p>
        </w:tc>
        <w:tc>
          <w:tcPr>
            <w:tcW w:w="848" w:type="pct"/>
            <w:tcBorders>
              <w:top w:val="nil"/>
              <w:left w:val="nil"/>
              <w:bottom w:val="single" w:color="auto" w:sz="4" w:space="0"/>
              <w:right w:val="single" w:color="auto" w:sz="4" w:space="0"/>
            </w:tcBorders>
            <w:shd w:val="clear" w:color="auto" w:fill="auto"/>
            <w:vAlign w:val="center"/>
          </w:tcPr>
          <w:p w14:paraId="763884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2:52.10</w:t>
            </w:r>
          </w:p>
        </w:tc>
        <w:tc>
          <w:tcPr>
            <w:tcW w:w="678" w:type="pct"/>
            <w:tcBorders>
              <w:top w:val="nil"/>
              <w:left w:val="nil"/>
              <w:bottom w:val="single" w:color="auto" w:sz="4" w:space="0"/>
              <w:right w:val="single" w:color="auto" w:sz="4" w:space="0"/>
            </w:tcBorders>
            <w:shd w:val="clear" w:color="auto" w:fill="auto"/>
            <w:vAlign w:val="center"/>
          </w:tcPr>
          <w:p w14:paraId="313D498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1:09.90</w:t>
            </w:r>
          </w:p>
        </w:tc>
        <w:tc>
          <w:tcPr>
            <w:tcW w:w="763" w:type="pct"/>
            <w:tcBorders>
              <w:top w:val="nil"/>
              <w:left w:val="nil"/>
              <w:bottom w:val="single" w:color="auto" w:sz="4" w:space="0"/>
              <w:right w:val="single" w:color="auto" w:sz="4" w:space="0"/>
            </w:tcBorders>
            <w:shd w:val="clear" w:color="auto" w:fill="auto"/>
            <w:vAlign w:val="center"/>
          </w:tcPr>
          <w:p w14:paraId="6DBC502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2:35.60</w:t>
            </w:r>
          </w:p>
        </w:tc>
      </w:tr>
      <w:tr w14:paraId="042A7F9A">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1E0A27A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70</w:t>
            </w:r>
          </w:p>
        </w:tc>
        <w:tc>
          <w:tcPr>
            <w:tcW w:w="768" w:type="pct"/>
            <w:tcBorders>
              <w:top w:val="nil"/>
              <w:left w:val="nil"/>
              <w:bottom w:val="single" w:color="auto" w:sz="4" w:space="0"/>
              <w:right w:val="single" w:color="auto" w:sz="4" w:space="0"/>
            </w:tcBorders>
            <w:shd w:val="clear" w:color="auto" w:fill="auto"/>
            <w:vAlign w:val="center"/>
          </w:tcPr>
          <w:p w14:paraId="44F1FA3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1:14.00</w:t>
            </w:r>
          </w:p>
        </w:tc>
        <w:tc>
          <w:tcPr>
            <w:tcW w:w="763" w:type="pct"/>
            <w:tcBorders>
              <w:top w:val="nil"/>
              <w:left w:val="nil"/>
              <w:bottom w:val="single" w:color="auto" w:sz="4" w:space="0"/>
              <w:right w:val="single" w:color="auto" w:sz="4" w:space="0"/>
            </w:tcBorders>
            <w:shd w:val="clear" w:color="auto" w:fill="auto"/>
            <w:vAlign w:val="center"/>
          </w:tcPr>
          <w:p w14:paraId="33B3261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2:41.00</w:t>
            </w:r>
          </w:p>
        </w:tc>
        <w:tc>
          <w:tcPr>
            <w:tcW w:w="762" w:type="pct"/>
            <w:tcBorders>
              <w:top w:val="nil"/>
              <w:left w:val="nil"/>
              <w:bottom w:val="single" w:color="auto" w:sz="4" w:space="0"/>
              <w:right w:val="single" w:color="auto" w:sz="4" w:space="0"/>
            </w:tcBorders>
            <w:shd w:val="clear" w:color="auto" w:fill="auto"/>
            <w:vAlign w:val="center"/>
          </w:tcPr>
          <w:p w14:paraId="0611264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1:20.00</w:t>
            </w:r>
          </w:p>
        </w:tc>
        <w:tc>
          <w:tcPr>
            <w:tcW w:w="848" w:type="pct"/>
            <w:tcBorders>
              <w:top w:val="nil"/>
              <w:left w:val="nil"/>
              <w:bottom w:val="single" w:color="auto" w:sz="4" w:space="0"/>
              <w:right w:val="single" w:color="auto" w:sz="4" w:space="0"/>
            </w:tcBorders>
            <w:shd w:val="clear" w:color="auto" w:fill="auto"/>
            <w:vAlign w:val="center"/>
          </w:tcPr>
          <w:p w14:paraId="0FA49A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2:54.00</w:t>
            </w:r>
          </w:p>
        </w:tc>
        <w:tc>
          <w:tcPr>
            <w:tcW w:w="678" w:type="pct"/>
            <w:tcBorders>
              <w:top w:val="nil"/>
              <w:left w:val="nil"/>
              <w:bottom w:val="single" w:color="auto" w:sz="4" w:space="0"/>
              <w:right w:val="single" w:color="auto" w:sz="4" w:space="0"/>
            </w:tcBorders>
            <w:shd w:val="clear" w:color="auto" w:fill="auto"/>
            <w:vAlign w:val="center"/>
          </w:tcPr>
          <w:p w14:paraId="7EA9D84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1:11.00</w:t>
            </w:r>
          </w:p>
        </w:tc>
        <w:tc>
          <w:tcPr>
            <w:tcW w:w="763" w:type="pct"/>
            <w:tcBorders>
              <w:top w:val="nil"/>
              <w:left w:val="nil"/>
              <w:bottom w:val="single" w:color="auto" w:sz="4" w:space="0"/>
              <w:right w:val="single" w:color="auto" w:sz="4" w:space="0"/>
            </w:tcBorders>
            <w:shd w:val="clear" w:color="auto" w:fill="auto"/>
            <w:vAlign w:val="center"/>
          </w:tcPr>
          <w:p w14:paraId="7B2B8B3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2:38.00</w:t>
            </w:r>
          </w:p>
        </w:tc>
      </w:tr>
      <w:tr w14:paraId="4B856E33">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6F26C1F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68</w:t>
            </w:r>
          </w:p>
        </w:tc>
        <w:tc>
          <w:tcPr>
            <w:tcW w:w="768" w:type="pct"/>
            <w:tcBorders>
              <w:top w:val="nil"/>
              <w:left w:val="nil"/>
              <w:bottom w:val="single" w:color="auto" w:sz="4" w:space="0"/>
              <w:right w:val="single" w:color="auto" w:sz="4" w:space="0"/>
            </w:tcBorders>
            <w:shd w:val="clear" w:color="auto" w:fill="auto"/>
            <w:vAlign w:val="center"/>
          </w:tcPr>
          <w:p w14:paraId="1236286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1:15.07</w:t>
            </w:r>
          </w:p>
        </w:tc>
        <w:tc>
          <w:tcPr>
            <w:tcW w:w="763" w:type="pct"/>
            <w:tcBorders>
              <w:top w:val="nil"/>
              <w:left w:val="nil"/>
              <w:bottom w:val="single" w:color="auto" w:sz="4" w:space="0"/>
              <w:right w:val="single" w:color="auto" w:sz="4" w:space="0"/>
            </w:tcBorders>
            <w:shd w:val="clear" w:color="auto" w:fill="auto"/>
            <w:vAlign w:val="center"/>
          </w:tcPr>
          <w:p w14:paraId="372F0FF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2:43.33</w:t>
            </w:r>
          </w:p>
        </w:tc>
        <w:tc>
          <w:tcPr>
            <w:tcW w:w="762" w:type="pct"/>
            <w:tcBorders>
              <w:top w:val="nil"/>
              <w:left w:val="nil"/>
              <w:bottom w:val="single" w:color="auto" w:sz="4" w:space="0"/>
              <w:right w:val="single" w:color="auto" w:sz="4" w:space="0"/>
            </w:tcBorders>
            <w:shd w:val="clear" w:color="auto" w:fill="auto"/>
            <w:vAlign w:val="center"/>
          </w:tcPr>
          <w:p w14:paraId="5FD7ED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1:20.93</w:t>
            </w:r>
          </w:p>
        </w:tc>
        <w:tc>
          <w:tcPr>
            <w:tcW w:w="848" w:type="pct"/>
            <w:tcBorders>
              <w:top w:val="nil"/>
              <w:left w:val="nil"/>
              <w:bottom w:val="single" w:color="auto" w:sz="4" w:space="0"/>
              <w:right w:val="single" w:color="auto" w:sz="4" w:space="0"/>
            </w:tcBorders>
            <w:shd w:val="clear" w:color="auto" w:fill="auto"/>
            <w:vAlign w:val="center"/>
          </w:tcPr>
          <w:p w14:paraId="7A76DF4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2:55.93</w:t>
            </w:r>
          </w:p>
        </w:tc>
        <w:tc>
          <w:tcPr>
            <w:tcW w:w="678" w:type="pct"/>
            <w:tcBorders>
              <w:top w:val="nil"/>
              <w:left w:val="nil"/>
              <w:bottom w:val="single" w:color="auto" w:sz="4" w:space="0"/>
              <w:right w:val="single" w:color="auto" w:sz="4" w:space="0"/>
            </w:tcBorders>
            <w:shd w:val="clear" w:color="auto" w:fill="auto"/>
            <w:vAlign w:val="center"/>
          </w:tcPr>
          <w:p w14:paraId="0351A34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1:12.20</w:t>
            </w:r>
          </w:p>
        </w:tc>
        <w:tc>
          <w:tcPr>
            <w:tcW w:w="763" w:type="pct"/>
            <w:tcBorders>
              <w:top w:val="nil"/>
              <w:left w:val="nil"/>
              <w:bottom w:val="single" w:color="auto" w:sz="4" w:space="0"/>
              <w:right w:val="single" w:color="auto" w:sz="4" w:space="0"/>
            </w:tcBorders>
            <w:shd w:val="clear" w:color="auto" w:fill="auto"/>
            <w:vAlign w:val="center"/>
          </w:tcPr>
          <w:p w14:paraId="7B53DD1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2:40.67</w:t>
            </w:r>
          </w:p>
        </w:tc>
      </w:tr>
      <w:tr w14:paraId="274DD651">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7D9A954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66</w:t>
            </w:r>
          </w:p>
        </w:tc>
        <w:tc>
          <w:tcPr>
            <w:tcW w:w="768" w:type="pct"/>
            <w:tcBorders>
              <w:top w:val="nil"/>
              <w:left w:val="nil"/>
              <w:bottom w:val="single" w:color="auto" w:sz="4" w:space="0"/>
              <w:right w:val="single" w:color="auto" w:sz="4" w:space="0"/>
            </w:tcBorders>
            <w:shd w:val="clear" w:color="auto" w:fill="auto"/>
            <w:vAlign w:val="center"/>
          </w:tcPr>
          <w:p w14:paraId="1BB3DE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1:16.13</w:t>
            </w:r>
          </w:p>
        </w:tc>
        <w:tc>
          <w:tcPr>
            <w:tcW w:w="763" w:type="pct"/>
            <w:tcBorders>
              <w:top w:val="nil"/>
              <w:left w:val="nil"/>
              <w:bottom w:val="single" w:color="auto" w:sz="4" w:space="0"/>
              <w:right w:val="single" w:color="auto" w:sz="4" w:space="0"/>
            </w:tcBorders>
            <w:shd w:val="clear" w:color="auto" w:fill="auto"/>
            <w:vAlign w:val="center"/>
          </w:tcPr>
          <w:p w14:paraId="5F58EEC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2:45.67</w:t>
            </w:r>
          </w:p>
        </w:tc>
        <w:tc>
          <w:tcPr>
            <w:tcW w:w="762" w:type="pct"/>
            <w:tcBorders>
              <w:top w:val="nil"/>
              <w:left w:val="nil"/>
              <w:bottom w:val="single" w:color="auto" w:sz="4" w:space="0"/>
              <w:right w:val="single" w:color="auto" w:sz="4" w:space="0"/>
            </w:tcBorders>
            <w:shd w:val="clear" w:color="auto" w:fill="auto"/>
            <w:vAlign w:val="center"/>
          </w:tcPr>
          <w:p w14:paraId="2DCECF5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1:21.87</w:t>
            </w:r>
          </w:p>
        </w:tc>
        <w:tc>
          <w:tcPr>
            <w:tcW w:w="848" w:type="pct"/>
            <w:tcBorders>
              <w:top w:val="nil"/>
              <w:left w:val="nil"/>
              <w:bottom w:val="single" w:color="auto" w:sz="4" w:space="0"/>
              <w:right w:val="single" w:color="auto" w:sz="4" w:space="0"/>
            </w:tcBorders>
            <w:shd w:val="clear" w:color="auto" w:fill="auto"/>
            <w:vAlign w:val="center"/>
          </w:tcPr>
          <w:p w14:paraId="7D397C1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2:57.87</w:t>
            </w:r>
          </w:p>
        </w:tc>
        <w:tc>
          <w:tcPr>
            <w:tcW w:w="678" w:type="pct"/>
            <w:tcBorders>
              <w:top w:val="nil"/>
              <w:left w:val="nil"/>
              <w:bottom w:val="single" w:color="auto" w:sz="4" w:space="0"/>
              <w:right w:val="single" w:color="auto" w:sz="4" w:space="0"/>
            </w:tcBorders>
            <w:shd w:val="clear" w:color="auto" w:fill="auto"/>
            <w:vAlign w:val="center"/>
          </w:tcPr>
          <w:p w14:paraId="5A73EE4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1:13.40</w:t>
            </w:r>
          </w:p>
        </w:tc>
        <w:tc>
          <w:tcPr>
            <w:tcW w:w="763" w:type="pct"/>
            <w:tcBorders>
              <w:top w:val="nil"/>
              <w:left w:val="nil"/>
              <w:bottom w:val="single" w:color="auto" w:sz="4" w:space="0"/>
              <w:right w:val="single" w:color="auto" w:sz="4" w:space="0"/>
            </w:tcBorders>
            <w:shd w:val="clear" w:color="auto" w:fill="auto"/>
            <w:vAlign w:val="center"/>
          </w:tcPr>
          <w:p w14:paraId="71BDB85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2:43.33</w:t>
            </w:r>
          </w:p>
        </w:tc>
      </w:tr>
      <w:tr w14:paraId="628C9437">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53EF33E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64</w:t>
            </w:r>
          </w:p>
        </w:tc>
        <w:tc>
          <w:tcPr>
            <w:tcW w:w="768" w:type="pct"/>
            <w:tcBorders>
              <w:top w:val="nil"/>
              <w:left w:val="nil"/>
              <w:bottom w:val="single" w:color="auto" w:sz="4" w:space="0"/>
              <w:right w:val="single" w:color="auto" w:sz="4" w:space="0"/>
            </w:tcBorders>
            <w:shd w:val="clear" w:color="auto" w:fill="auto"/>
            <w:vAlign w:val="center"/>
          </w:tcPr>
          <w:p w14:paraId="10E8745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1:17.20</w:t>
            </w:r>
          </w:p>
        </w:tc>
        <w:tc>
          <w:tcPr>
            <w:tcW w:w="763" w:type="pct"/>
            <w:tcBorders>
              <w:top w:val="nil"/>
              <w:left w:val="nil"/>
              <w:bottom w:val="single" w:color="auto" w:sz="4" w:space="0"/>
              <w:right w:val="single" w:color="auto" w:sz="4" w:space="0"/>
            </w:tcBorders>
            <w:shd w:val="clear" w:color="auto" w:fill="auto"/>
            <w:vAlign w:val="center"/>
          </w:tcPr>
          <w:p w14:paraId="31799D8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2:48.00</w:t>
            </w:r>
          </w:p>
        </w:tc>
        <w:tc>
          <w:tcPr>
            <w:tcW w:w="762" w:type="pct"/>
            <w:tcBorders>
              <w:top w:val="nil"/>
              <w:left w:val="nil"/>
              <w:bottom w:val="single" w:color="auto" w:sz="4" w:space="0"/>
              <w:right w:val="single" w:color="auto" w:sz="4" w:space="0"/>
            </w:tcBorders>
            <w:shd w:val="clear" w:color="auto" w:fill="auto"/>
            <w:vAlign w:val="center"/>
          </w:tcPr>
          <w:p w14:paraId="078506A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1:22.80</w:t>
            </w:r>
          </w:p>
        </w:tc>
        <w:tc>
          <w:tcPr>
            <w:tcW w:w="848" w:type="pct"/>
            <w:tcBorders>
              <w:top w:val="nil"/>
              <w:left w:val="nil"/>
              <w:bottom w:val="single" w:color="auto" w:sz="4" w:space="0"/>
              <w:right w:val="single" w:color="auto" w:sz="4" w:space="0"/>
            </w:tcBorders>
            <w:shd w:val="clear" w:color="auto" w:fill="auto"/>
            <w:vAlign w:val="center"/>
          </w:tcPr>
          <w:p w14:paraId="3ABF7E7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2:59.80</w:t>
            </w:r>
          </w:p>
        </w:tc>
        <w:tc>
          <w:tcPr>
            <w:tcW w:w="678" w:type="pct"/>
            <w:tcBorders>
              <w:top w:val="nil"/>
              <w:left w:val="nil"/>
              <w:bottom w:val="single" w:color="auto" w:sz="4" w:space="0"/>
              <w:right w:val="single" w:color="auto" w:sz="4" w:space="0"/>
            </w:tcBorders>
            <w:shd w:val="clear" w:color="auto" w:fill="auto"/>
            <w:vAlign w:val="center"/>
          </w:tcPr>
          <w:p w14:paraId="24DFBD8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1:14.60</w:t>
            </w:r>
          </w:p>
        </w:tc>
        <w:tc>
          <w:tcPr>
            <w:tcW w:w="763" w:type="pct"/>
            <w:tcBorders>
              <w:top w:val="nil"/>
              <w:left w:val="nil"/>
              <w:bottom w:val="single" w:color="auto" w:sz="4" w:space="0"/>
              <w:right w:val="single" w:color="auto" w:sz="4" w:space="0"/>
            </w:tcBorders>
            <w:shd w:val="clear" w:color="auto" w:fill="auto"/>
            <w:vAlign w:val="center"/>
          </w:tcPr>
          <w:p w14:paraId="5A0C6D8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2:46.00</w:t>
            </w:r>
          </w:p>
        </w:tc>
      </w:tr>
      <w:tr w14:paraId="51EAD485">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615A4E9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w:t>
            </w:r>
          </w:p>
        </w:tc>
        <w:tc>
          <w:tcPr>
            <w:tcW w:w="768" w:type="pct"/>
            <w:tcBorders>
              <w:top w:val="nil"/>
              <w:left w:val="nil"/>
              <w:bottom w:val="single" w:color="auto" w:sz="4" w:space="0"/>
              <w:right w:val="single" w:color="auto" w:sz="4" w:space="0"/>
            </w:tcBorders>
            <w:shd w:val="clear" w:color="auto" w:fill="auto"/>
            <w:vAlign w:val="center"/>
          </w:tcPr>
          <w:p w14:paraId="25DE9A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1:18.27</w:t>
            </w:r>
          </w:p>
        </w:tc>
        <w:tc>
          <w:tcPr>
            <w:tcW w:w="763" w:type="pct"/>
            <w:tcBorders>
              <w:top w:val="nil"/>
              <w:left w:val="nil"/>
              <w:bottom w:val="single" w:color="auto" w:sz="4" w:space="0"/>
              <w:right w:val="single" w:color="auto" w:sz="4" w:space="0"/>
            </w:tcBorders>
            <w:shd w:val="clear" w:color="auto" w:fill="auto"/>
            <w:vAlign w:val="center"/>
          </w:tcPr>
          <w:p w14:paraId="777DCBB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2:50.33</w:t>
            </w:r>
          </w:p>
        </w:tc>
        <w:tc>
          <w:tcPr>
            <w:tcW w:w="762" w:type="pct"/>
            <w:tcBorders>
              <w:top w:val="nil"/>
              <w:left w:val="nil"/>
              <w:bottom w:val="single" w:color="auto" w:sz="4" w:space="0"/>
              <w:right w:val="single" w:color="auto" w:sz="4" w:space="0"/>
            </w:tcBorders>
            <w:shd w:val="clear" w:color="auto" w:fill="auto"/>
            <w:vAlign w:val="center"/>
          </w:tcPr>
          <w:p w14:paraId="154E17C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1:23.73</w:t>
            </w:r>
          </w:p>
        </w:tc>
        <w:tc>
          <w:tcPr>
            <w:tcW w:w="848" w:type="pct"/>
            <w:tcBorders>
              <w:top w:val="nil"/>
              <w:left w:val="nil"/>
              <w:bottom w:val="single" w:color="auto" w:sz="4" w:space="0"/>
              <w:right w:val="single" w:color="auto" w:sz="4" w:space="0"/>
            </w:tcBorders>
            <w:shd w:val="clear" w:color="auto" w:fill="auto"/>
            <w:vAlign w:val="center"/>
          </w:tcPr>
          <w:p w14:paraId="730A5BE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3:01.73</w:t>
            </w:r>
          </w:p>
        </w:tc>
        <w:tc>
          <w:tcPr>
            <w:tcW w:w="678" w:type="pct"/>
            <w:tcBorders>
              <w:top w:val="nil"/>
              <w:left w:val="nil"/>
              <w:bottom w:val="single" w:color="auto" w:sz="4" w:space="0"/>
              <w:right w:val="single" w:color="auto" w:sz="4" w:space="0"/>
            </w:tcBorders>
            <w:shd w:val="clear" w:color="auto" w:fill="auto"/>
            <w:vAlign w:val="center"/>
          </w:tcPr>
          <w:p w14:paraId="50BB06B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1:15.80</w:t>
            </w:r>
          </w:p>
        </w:tc>
        <w:tc>
          <w:tcPr>
            <w:tcW w:w="763" w:type="pct"/>
            <w:tcBorders>
              <w:top w:val="nil"/>
              <w:left w:val="nil"/>
              <w:bottom w:val="single" w:color="auto" w:sz="4" w:space="0"/>
              <w:right w:val="single" w:color="auto" w:sz="4" w:space="0"/>
            </w:tcBorders>
            <w:shd w:val="clear" w:color="auto" w:fill="auto"/>
            <w:vAlign w:val="center"/>
          </w:tcPr>
          <w:p w14:paraId="0B4EA37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2:48.67</w:t>
            </w:r>
          </w:p>
        </w:tc>
      </w:tr>
      <w:tr w14:paraId="383D92B8">
        <w:tblPrEx>
          <w:tblCellMar>
            <w:top w:w="0" w:type="dxa"/>
            <w:left w:w="108" w:type="dxa"/>
            <w:bottom w:w="0" w:type="dxa"/>
            <w:right w:w="108" w:type="dxa"/>
          </w:tblCellMar>
        </w:tblPrEx>
        <w:trPr>
          <w:trHeight w:val="391" w:hRule="atLeast"/>
          <w:jc w:val="center"/>
        </w:trPr>
        <w:tc>
          <w:tcPr>
            <w:tcW w:w="416" w:type="pct"/>
            <w:tcBorders>
              <w:top w:val="nil"/>
              <w:left w:val="single" w:color="auto" w:sz="4" w:space="0"/>
              <w:bottom w:val="single" w:color="auto" w:sz="4" w:space="0"/>
              <w:right w:val="single" w:color="auto" w:sz="4" w:space="0"/>
            </w:tcBorders>
            <w:shd w:val="clear" w:color="auto" w:fill="auto"/>
            <w:vAlign w:val="center"/>
          </w:tcPr>
          <w:p w14:paraId="35CC49B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60</w:t>
            </w:r>
          </w:p>
        </w:tc>
        <w:tc>
          <w:tcPr>
            <w:tcW w:w="768" w:type="pct"/>
            <w:tcBorders>
              <w:top w:val="nil"/>
              <w:left w:val="nil"/>
              <w:bottom w:val="single" w:color="auto" w:sz="4" w:space="0"/>
              <w:right w:val="single" w:color="auto" w:sz="4" w:space="0"/>
            </w:tcBorders>
            <w:shd w:val="clear" w:color="auto" w:fill="auto"/>
            <w:vAlign w:val="center"/>
          </w:tcPr>
          <w:p w14:paraId="5A669D2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1:19.33</w:t>
            </w:r>
          </w:p>
        </w:tc>
        <w:tc>
          <w:tcPr>
            <w:tcW w:w="763" w:type="pct"/>
            <w:tcBorders>
              <w:top w:val="nil"/>
              <w:left w:val="nil"/>
              <w:bottom w:val="single" w:color="auto" w:sz="4" w:space="0"/>
              <w:right w:val="single" w:color="auto" w:sz="4" w:space="0"/>
            </w:tcBorders>
            <w:shd w:val="clear" w:color="auto" w:fill="auto"/>
            <w:vAlign w:val="center"/>
          </w:tcPr>
          <w:p w14:paraId="30DFB8E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2:52.67</w:t>
            </w:r>
          </w:p>
        </w:tc>
        <w:tc>
          <w:tcPr>
            <w:tcW w:w="762" w:type="pct"/>
            <w:tcBorders>
              <w:top w:val="nil"/>
              <w:left w:val="nil"/>
              <w:bottom w:val="single" w:color="auto" w:sz="4" w:space="0"/>
              <w:right w:val="single" w:color="auto" w:sz="4" w:space="0"/>
            </w:tcBorders>
            <w:shd w:val="clear" w:color="auto" w:fill="auto"/>
            <w:vAlign w:val="center"/>
          </w:tcPr>
          <w:p w14:paraId="2FB63FA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1:24.67</w:t>
            </w:r>
          </w:p>
        </w:tc>
        <w:tc>
          <w:tcPr>
            <w:tcW w:w="848" w:type="pct"/>
            <w:tcBorders>
              <w:top w:val="nil"/>
              <w:left w:val="nil"/>
              <w:bottom w:val="single" w:color="auto" w:sz="4" w:space="0"/>
              <w:right w:val="single" w:color="auto" w:sz="4" w:space="0"/>
            </w:tcBorders>
            <w:shd w:val="clear" w:color="auto" w:fill="auto"/>
            <w:vAlign w:val="center"/>
          </w:tcPr>
          <w:p w14:paraId="516D932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3:03.67</w:t>
            </w:r>
          </w:p>
        </w:tc>
        <w:tc>
          <w:tcPr>
            <w:tcW w:w="678" w:type="pct"/>
            <w:tcBorders>
              <w:top w:val="nil"/>
              <w:left w:val="nil"/>
              <w:bottom w:val="single" w:color="auto" w:sz="4" w:space="0"/>
              <w:right w:val="single" w:color="auto" w:sz="4" w:space="0"/>
            </w:tcBorders>
            <w:shd w:val="clear" w:color="auto" w:fill="auto"/>
            <w:vAlign w:val="center"/>
          </w:tcPr>
          <w:p w14:paraId="5152972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1:17.00</w:t>
            </w:r>
          </w:p>
        </w:tc>
        <w:tc>
          <w:tcPr>
            <w:tcW w:w="763" w:type="pct"/>
            <w:tcBorders>
              <w:top w:val="nil"/>
              <w:left w:val="nil"/>
              <w:bottom w:val="single" w:color="auto" w:sz="4" w:space="0"/>
              <w:right w:val="single" w:color="auto" w:sz="4" w:space="0"/>
            </w:tcBorders>
            <w:shd w:val="clear" w:color="auto" w:fill="auto"/>
            <w:vAlign w:val="center"/>
          </w:tcPr>
          <w:p w14:paraId="0EDAF50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2:51.33</w:t>
            </w:r>
          </w:p>
        </w:tc>
      </w:tr>
    </w:tbl>
    <w:p w14:paraId="03AA9D23">
      <w:pPr>
        <w:spacing w:line="324"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注：评分表计分单位为0.5分</w:t>
      </w:r>
    </w:p>
    <w:p w14:paraId="4559F94A">
      <w:pPr>
        <w:spacing w:line="324" w:lineRule="auto"/>
        <w:ind w:firstLine="1079" w:firstLineChars="448"/>
        <w:rPr>
          <w:rFonts w:hint="eastAsia" w:ascii="仿宋" w:hAnsi="仿宋" w:eastAsia="仿宋" w:cs="仿宋"/>
          <w:b/>
          <w:color w:val="000000" w:themeColor="text1"/>
          <w:sz w:val="24"/>
          <w14:textFill>
            <w14:solidFill>
              <w14:schemeClr w14:val="tx1"/>
            </w14:solidFill>
          </w14:textFill>
        </w:rPr>
      </w:pPr>
    </w:p>
    <w:p w14:paraId="048D89E0">
      <w:pPr>
        <w:spacing w:line="324" w:lineRule="auto"/>
        <w:ind w:firstLine="1079" w:firstLineChars="448"/>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表2：女子仰泳、蛙泳、蝶泳评分表(50米池)</w:t>
      </w:r>
    </w:p>
    <w:tbl>
      <w:tblPr>
        <w:tblStyle w:val="4"/>
        <w:tblW w:w="4997" w:type="pct"/>
        <w:tblInd w:w="0" w:type="dxa"/>
        <w:tblLayout w:type="autofit"/>
        <w:tblCellMar>
          <w:top w:w="0" w:type="dxa"/>
          <w:left w:w="108" w:type="dxa"/>
          <w:bottom w:w="0" w:type="dxa"/>
          <w:right w:w="108" w:type="dxa"/>
        </w:tblCellMar>
      </w:tblPr>
      <w:tblGrid>
        <w:gridCol w:w="968"/>
        <w:gridCol w:w="1193"/>
        <w:gridCol w:w="1156"/>
        <w:gridCol w:w="1299"/>
        <w:gridCol w:w="1403"/>
        <w:gridCol w:w="1198"/>
        <w:gridCol w:w="1300"/>
      </w:tblGrid>
      <w:tr w14:paraId="581DE434">
        <w:tblPrEx>
          <w:tblCellMar>
            <w:top w:w="0" w:type="dxa"/>
            <w:left w:w="108" w:type="dxa"/>
            <w:bottom w:w="0" w:type="dxa"/>
            <w:right w:w="108" w:type="dxa"/>
          </w:tblCellMar>
        </w:tblPrEx>
        <w:trPr>
          <w:trHeight w:val="391" w:hRule="atLeast"/>
          <w:tblHeader/>
        </w:trPr>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5248D0D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c>
          <w:tcPr>
            <w:tcW w:w="700" w:type="pct"/>
            <w:tcBorders>
              <w:top w:val="single" w:color="auto" w:sz="4" w:space="0"/>
              <w:left w:val="nil"/>
              <w:bottom w:val="single" w:color="auto" w:sz="4" w:space="0"/>
              <w:right w:val="single" w:color="auto" w:sz="4" w:space="0"/>
            </w:tcBorders>
            <w:shd w:val="clear" w:color="auto" w:fill="auto"/>
            <w:vAlign w:val="center"/>
          </w:tcPr>
          <w:p w14:paraId="7D61B51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100米仰</w:t>
            </w:r>
          </w:p>
        </w:tc>
        <w:tc>
          <w:tcPr>
            <w:tcW w:w="678" w:type="pct"/>
            <w:tcBorders>
              <w:top w:val="single" w:color="auto" w:sz="4" w:space="0"/>
              <w:left w:val="nil"/>
              <w:bottom w:val="single" w:color="auto" w:sz="4" w:space="0"/>
              <w:right w:val="single" w:color="auto" w:sz="4" w:space="0"/>
            </w:tcBorders>
            <w:shd w:val="clear" w:color="auto" w:fill="auto"/>
            <w:vAlign w:val="center"/>
          </w:tcPr>
          <w:p w14:paraId="565B950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200米仰</w:t>
            </w:r>
          </w:p>
        </w:tc>
        <w:tc>
          <w:tcPr>
            <w:tcW w:w="762" w:type="pct"/>
            <w:tcBorders>
              <w:top w:val="single" w:color="auto" w:sz="4" w:space="0"/>
              <w:left w:val="nil"/>
              <w:bottom w:val="single" w:color="auto" w:sz="4" w:space="0"/>
              <w:right w:val="single" w:color="auto" w:sz="4" w:space="0"/>
            </w:tcBorders>
            <w:shd w:val="clear" w:color="auto" w:fill="auto"/>
            <w:vAlign w:val="center"/>
          </w:tcPr>
          <w:p w14:paraId="39EE48C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100米蛙</w:t>
            </w:r>
          </w:p>
        </w:tc>
        <w:tc>
          <w:tcPr>
            <w:tcW w:w="823" w:type="pct"/>
            <w:tcBorders>
              <w:top w:val="single" w:color="auto" w:sz="4" w:space="0"/>
              <w:left w:val="nil"/>
              <w:bottom w:val="single" w:color="auto" w:sz="4" w:space="0"/>
              <w:right w:val="single" w:color="auto" w:sz="4" w:space="0"/>
            </w:tcBorders>
            <w:shd w:val="clear" w:color="auto" w:fill="auto"/>
            <w:vAlign w:val="center"/>
          </w:tcPr>
          <w:p w14:paraId="4E8ED6F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200米蛙</w:t>
            </w:r>
          </w:p>
        </w:tc>
        <w:tc>
          <w:tcPr>
            <w:tcW w:w="703" w:type="pct"/>
            <w:tcBorders>
              <w:top w:val="single" w:color="auto" w:sz="4" w:space="0"/>
              <w:left w:val="nil"/>
              <w:bottom w:val="single" w:color="auto" w:sz="4" w:space="0"/>
              <w:right w:val="single" w:color="auto" w:sz="4" w:space="0"/>
            </w:tcBorders>
            <w:shd w:val="clear" w:color="auto" w:fill="auto"/>
            <w:vAlign w:val="center"/>
          </w:tcPr>
          <w:p w14:paraId="16A809E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100米蝶</w:t>
            </w:r>
          </w:p>
        </w:tc>
        <w:tc>
          <w:tcPr>
            <w:tcW w:w="763" w:type="pct"/>
            <w:tcBorders>
              <w:top w:val="single" w:color="auto" w:sz="4" w:space="0"/>
              <w:left w:val="nil"/>
              <w:bottom w:val="single" w:color="auto" w:sz="4" w:space="0"/>
              <w:right w:val="single" w:color="auto" w:sz="4" w:space="0"/>
            </w:tcBorders>
            <w:shd w:val="clear" w:color="auto" w:fill="auto"/>
            <w:vAlign w:val="center"/>
          </w:tcPr>
          <w:p w14:paraId="022DD94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200米蝶</w:t>
            </w:r>
          </w:p>
        </w:tc>
      </w:tr>
      <w:tr w14:paraId="6E073AEF">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2AD0B0C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w:t>
            </w:r>
          </w:p>
        </w:tc>
        <w:tc>
          <w:tcPr>
            <w:tcW w:w="700" w:type="pct"/>
            <w:tcBorders>
              <w:top w:val="nil"/>
              <w:left w:val="nil"/>
              <w:bottom w:val="single" w:color="auto" w:sz="4" w:space="0"/>
              <w:right w:val="single" w:color="auto" w:sz="4" w:space="0"/>
            </w:tcBorders>
            <w:shd w:val="clear" w:color="auto" w:fill="auto"/>
            <w:vAlign w:val="center"/>
          </w:tcPr>
          <w:p w14:paraId="6FB787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1:04.30</w:t>
            </w:r>
          </w:p>
        </w:tc>
        <w:tc>
          <w:tcPr>
            <w:tcW w:w="678" w:type="pct"/>
            <w:tcBorders>
              <w:top w:val="nil"/>
              <w:left w:val="nil"/>
              <w:bottom w:val="single" w:color="auto" w:sz="4" w:space="0"/>
              <w:right w:val="single" w:color="auto" w:sz="4" w:space="0"/>
            </w:tcBorders>
            <w:shd w:val="clear" w:color="auto" w:fill="auto"/>
            <w:vAlign w:val="center"/>
          </w:tcPr>
          <w:p w14:paraId="793D8F0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2:18.30</w:t>
            </w:r>
          </w:p>
        </w:tc>
        <w:tc>
          <w:tcPr>
            <w:tcW w:w="762" w:type="pct"/>
            <w:tcBorders>
              <w:top w:val="nil"/>
              <w:left w:val="nil"/>
              <w:bottom w:val="single" w:color="auto" w:sz="4" w:space="0"/>
              <w:right w:val="single" w:color="auto" w:sz="4" w:space="0"/>
            </w:tcBorders>
            <w:shd w:val="clear" w:color="auto" w:fill="auto"/>
            <w:vAlign w:val="center"/>
          </w:tcPr>
          <w:p w14:paraId="38EC71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1:10.75</w:t>
            </w:r>
          </w:p>
        </w:tc>
        <w:tc>
          <w:tcPr>
            <w:tcW w:w="823" w:type="pct"/>
            <w:tcBorders>
              <w:top w:val="nil"/>
              <w:left w:val="nil"/>
              <w:bottom w:val="single" w:color="auto" w:sz="4" w:space="0"/>
              <w:right w:val="single" w:color="auto" w:sz="4" w:space="0"/>
            </w:tcBorders>
            <w:shd w:val="clear" w:color="auto" w:fill="auto"/>
            <w:vAlign w:val="center"/>
          </w:tcPr>
          <w:p w14:paraId="4C7679F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2:36.60</w:t>
            </w:r>
          </w:p>
        </w:tc>
        <w:tc>
          <w:tcPr>
            <w:tcW w:w="703" w:type="pct"/>
            <w:tcBorders>
              <w:top w:val="nil"/>
              <w:left w:val="nil"/>
              <w:bottom w:val="single" w:color="auto" w:sz="4" w:space="0"/>
              <w:right w:val="single" w:color="auto" w:sz="4" w:space="0"/>
            </w:tcBorders>
            <w:shd w:val="clear" w:color="auto" w:fill="auto"/>
            <w:vAlign w:val="center"/>
          </w:tcPr>
          <w:p w14:paraId="4135CC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1:00.50</w:t>
            </w:r>
          </w:p>
        </w:tc>
        <w:tc>
          <w:tcPr>
            <w:tcW w:w="763" w:type="pct"/>
            <w:tcBorders>
              <w:top w:val="nil"/>
              <w:left w:val="nil"/>
              <w:bottom w:val="single" w:color="auto" w:sz="4" w:space="0"/>
              <w:right w:val="single" w:color="auto" w:sz="4" w:space="0"/>
            </w:tcBorders>
            <w:shd w:val="clear" w:color="auto" w:fill="auto"/>
            <w:vAlign w:val="center"/>
          </w:tcPr>
          <w:p w14:paraId="5F310FB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2:14.20</w:t>
            </w:r>
          </w:p>
        </w:tc>
      </w:tr>
      <w:tr w14:paraId="5CBADA30">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345AA57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98</w:t>
            </w:r>
          </w:p>
        </w:tc>
        <w:tc>
          <w:tcPr>
            <w:tcW w:w="700" w:type="pct"/>
            <w:tcBorders>
              <w:top w:val="nil"/>
              <w:left w:val="nil"/>
              <w:bottom w:val="single" w:color="auto" w:sz="4" w:space="0"/>
              <w:right w:val="single" w:color="auto" w:sz="4" w:space="0"/>
            </w:tcBorders>
            <w:shd w:val="clear" w:color="auto" w:fill="auto"/>
            <w:vAlign w:val="center"/>
          </w:tcPr>
          <w:p w14:paraId="5BABE8E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1:05.24</w:t>
            </w:r>
          </w:p>
        </w:tc>
        <w:tc>
          <w:tcPr>
            <w:tcW w:w="678" w:type="pct"/>
            <w:tcBorders>
              <w:top w:val="nil"/>
              <w:left w:val="nil"/>
              <w:bottom w:val="single" w:color="auto" w:sz="4" w:space="0"/>
              <w:right w:val="single" w:color="auto" w:sz="4" w:space="0"/>
            </w:tcBorders>
            <w:shd w:val="clear" w:color="auto" w:fill="auto"/>
            <w:vAlign w:val="center"/>
          </w:tcPr>
          <w:p w14:paraId="2F00F7A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2:20.54</w:t>
            </w:r>
          </w:p>
        </w:tc>
        <w:tc>
          <w:tcPr>
            <w:tcW w:w="762" w:type="pct"/>
            <w:tcBorders>
              <w:top w:val="nil"/>
              <w:left w:val="nil"/>
              <w:bottom w:val="single" w:color="auto" w:sz="4" w:space="0"/>
              <w:right w:val="single" w:color="auto" w:sz="4" w:space="0"/>
            </w:tcBorders>
            <w:shd w:val="clear" w:color="auto" w:fill="auto"/>
            <w:vAlign w:val="center"/>
          </w:tcPr>
          <w:p w14:paraId="0179106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1:12.20</w:t>
            </w:r>
          </w:p>
        </w:tc>
        <w:tc>
          <w:tcPr>
            <w:tcW w:w="823" w:type="pct"/>
            <w:tcBorders>
              <w:top w:val="nil"/>
              <w:left w:val="nil"/>
              <w:bottom w:val="single" w:color="auto" w:sz="4" w:space="0"/>
              <w:right w:val="single" w:color="auto" w:sz="4" w:space="0"/>
            </w:tcBorders>
            <w:shd w:val="clear" w:color="auto" w:fill="auto"/>
            <w:vAlign w:val="center"/>
          </w:tcPr>
          <w:p w14:paraId="2ADA27F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2:39.48</w:t>
            </w:r>
          </w:p>
        </w:tc>
        <w:tc>
          <w:tcPr>
            <w:tcW w:w="703" w:type="pct"/>
            <w:tcBorders>
              <w:top w:val="nil"/>
              <w:left w:val="nil"/>
              <w:bottom w:val="single" w:color="auto" w:sz="4" w:space="0"/>
              <w:right w:val="single" w:color="auto" w:sz="4" w:space="0"/>
            </w:tcBorders>
            <w:shd w:val="clear" w:color="auto" w:fill="auto"/>
            <w:vAlign w:val="center"/>
          </w:tcPr>
          <w:p w14:paraId="31DE5C1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1:02.00</w:t>
            </w:r>
          </w:p>
        </w:tc>
        <w:tc>
          <w:tcPr>
            <w:tcW w:w="763" w:type="pct"/>
            <w:tcBorders>
              <w:top w:val="nil"/>
              <w:left w:val="nil"/>
              <w:bottom w:val="single" w:color="auto" w:sz="4" w:space="0"/>
              <w:right w:val="single" w:color="auto" w:sz="4" w:space="0"/>
            </w:tcBorders>
            <w:shd w:val="clear" w:color="auto" w:fill="auto"/>
            <w:vAlign w:val="center"/>
          </w:tcPr>
          <w:p w14:paraId="1EFC0D2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2:16.36</w:t>
            </w:r>
          </w:p>
        </w:tc>
      </w:tr>
      <w:tr w14:paraId="5A81FF38">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74A5409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96</w:t>
            </w:r>
          </w:p>
        </w:tc>
        <w:tc>
          <w:tcPr>
            <w:tcW w:w="700" w:type="pct"/>
            <w:tcBorders>
              <w:top w:val="nil"/>
              <w:left w:val="nil"/>
              <w:bottom w:val="single" w:color="auto" w:sz="4" w:space="0"/>
              <w:right w:val="single" w:color="auto" w:sz="4" w:space="0"/>
            </w:tcBorders>
            <w:shd w:val="clear" w:color="auto" w:fill="auto"/>
            <w:vAlign w:val="center"/>
          </w:tcPr>
          <w:p w14:paraId="19D5C57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1:06.18</w:t>
            </w:r>
          </w:p>
        </w:tc>
        <w:tc>
          <w:tcPr>
            <w:tcW w:w="678" w:type="pct"/>
            <w:tcBorders>
              <w:top w:val="nil"/>
              <w:left w:val="nil"/>
              <w:bottom w:val="single" w:color="auto" w:sz="4" w:space="0"/>
              <w:right w:val="single" w:color="auto" w:sz="4" w:space="0"/>
            </w:tcBorders>
            <w:shd w:val="clear" w:color="auto" w:fill="auto"/>
            <w:vAlign w:val="center"/>
          </w:tcPr>
          <w:p w14:paraId="7C02A7E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2:22.78</w:t>
            </w:r>
          </w:p>
        </w:tc>
        <w:tc>
          <w:tcPr>
            <w:tcW w:w="762" w:type="pct"/>
            <w:tcBorders>
              <w:top w:val="nil"/>
              <w:left w:val="nil"/>
              <w:bottom w:val="single" w:color="auto" w:sz="4" w:space="0"/>
              <w:right w:val="single" w:color="auto" w:sz="4" w:space="0"/>
            </w:tcBorders>
            <w:shd w:val="clear" w:color="auto" w:fill="auto"/>
            <w:vAlign w:val="center"/>
          </w:tcPr>
          <w:p w14:paraId="3385A29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1:13.65</w:t>
            </w:r>
          </w:p>
        </w:tc>
        <w:tc>
          <w:tcPr>
            <w:tcW w:w="823" w:type="pct"/>
            <w:tcBorders>
              <w:top w:val="nil"/>
              <w:left w:val="nil"/>
              <w:bottom w:val="single" w:color="auto" w:sz="4" w:space="0"/>
              <w:right w:val="single" w:color="auto" w:sz="4" w:space="0"/>
            </w:tcBorders>
            <w:shd w:val="clear" w:color="auto" w:fill="auto"/>
            <w:vAlign w:val="center"/>
          </w:tcPr>
          <w:p w14:paraId="2CC7C32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2:42.36</w:t>
            </w:r>
          </w:p>
        </w:tc>
        <w:tc>
          <w:tcPr>
            <w:tcW w:w="703" w:type="pct"/>
            <w:tcBorders>
              <w:top w:val="nil"/>
              <w:left w:val="nil"/>
              <w:bottom w:val="single" w:color="auto" w:sz="4" w:space="0"/>
              <w:right w:val="single" w:color="auto" w:sz="4" w:space="0"/>
            </w:tcBorders>
            <w:shd w:val="clear" w:color="auto" w:fill="auto"/>
            <w:vAlign w:val="center"/>
          </w:tcPr>
          <w:p w14:paraId="1058DE9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1:03.50</w:t>
            </w:r>
          </w:p>
        </w:tc>
        <w:tc>
          <w:tcPr>
            <w:tcW w:w="763" w:type="pct"/>
            <w:tcBorders>
              <w:top w:val="nil"/>
              <w:left w:val="nil"/>
              <w:bottom w:val="single" w:color="auto" w:sz="4" w:space="0"/>
              <w:right w:val="single" w:color="auto" w:sz="4" w:space="0"/>
            </w:tcBorders>
            <w:shd w:val="clear" w:color="auto" w:fill="auto"/>
            <w:vAlign w:val="center"/>
          </w:tcPr>
          <w:p w14:paraId="0EF5413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2:18.52</w:t>
            </w:r>
          </w:p>
        </w:tc>
      </w:tr>
      <w:tr w14:paraId="6E859564">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6EBE589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94</w:t>
            </w:r>
          </w:p>
        </w:tc>
        <w:tc>
          <w:tcPr>
            <w:tcW w:w="700" w:type="pct"/>
            <w:tcBorders>
              <w:top w:val="nil"/>
              <w:left w:val="nil"/>
              <w:bottom w:val="single" w:color="auto" w:sz="4" w:space="0"/>
              <w:right w:val="single" w:color="auto" w:sz="4" w:space="0"/>
            </w:tcBorders>
            <w:shd w:val="clear" w:color="auto" w:fill="auto"/>
            <w:vAlign w:val="center"/>
          </w:tcPr>
          <w:p w14:paraId="0B307CB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1:07.12</w:t>
            </w:r>
          </w:p>
        </w:tc>
        <w:tc>
          <w:tcPr>
            <w:tcW w:w="678" w:type="pct"/>
            <w:tcBorders>
              <w:top w:val="nil"/>
              <w:left w:val="nil"/>
              <w:bottom w:val="single" w:color="auto" w:sz="4" w:space="0"/>
              <w:right w:val="single" w:color="auto" w:sz="4" w:space="0"/>
            </w:tcBorders>
            <w:shd w:val="clear" w:color="auto" w:fill="auto"/>
            <w:vAlign w:val="center"/>
          </w:tcPr>
          <w:p w14:paraId="32B8CB5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2:25.02</w:t>
            </w:r>
          </w:p>
        </w:tc>
        <w:tc>
          <w:tcPr>
            <w:tcW w:w="762" w:type="pct"/>
            <w:tcBorders>
              <w:top w:val="nil"/>
              <w:left w:val="nil"/>
              <w:bottom w:val="single" w:color="auto" w:sz="4" w:space="0"/>
              <w:right w:val="single" w:color="auto" w:sz="4" w:space="0"/>
            </w:tcBorders>
            <w:shd w:val="clear" w:color="auto" w:fill="auto"/>
            <w:vAlign w:val="center"/>
          </w:tcPr>
          <w:p w14:paraId="57774D5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1:15.10</w:t>
            </w:r>
          </w:p>
        </w:tc>
        <w:tc>
          <w:tcPr>
            <w:tcW w:w="823" w:type="pct"/>
            <w:tcBorders>
              <w:top w:val="nil"/>
              <w:left w:val="nil"/>
              <w:bottom w:val="single" w:color="auto" w:sz="4" w:space="0"/>
              <w:right w:val="single" w:color="auto" w:sz="4" w:space="0"/>
            </w:tcBorders>
            <w:shd w:val="clear" w:color="auto" w:fill="auto"/>
            <w:vAlign w:val="center"/>
          </w:tcPr>
          <w:p w14:paraId="2DA191B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2:45.24</w:t>
            </w:r>
          </w:p>
        </w:tc>
        <w:tc>
          <w:tcPr>
            <w:tcW w:w="703" w:type="pct"/>
            <w:tcBorders>
              <w:top w:val="nil"/>
              <w:left w:val="nil"/>
              <w:bottom w:val="single" w:color="auto" w:sz="4" w:space="0"/>
              <w:right w:val="single" w:color="auto" w:sz="4" w:space="0"/>
            </w:tcBorders>
            <w:shd w:val="clear" w:color="auto" w:fill="auto"/>
            <w:vAlign w:val="center"/>
          </w:tcPr>
          <w:p w14:paraId="780949A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1:05.00</w:t>
            </w:r>
          </w:p>
        </w:tc>
        <w:tc>
          <w:tcPr>
            <w:tcW w:w="763" w:type="pct"/>
            <w:tcBorders>
              <w:top w:val="nil"/>
              <w:left w:val="nil"/>
              <w:bottom w:val="single" w:color="auto" w:sz="4" w:space="0"/>
              <w:right w:val="single" w:color="auto" w:sz="4" w:space="0"/>
            </w:tcBorders>
            <w:shd w:val="clear" w:color="auto" w:fill="auto"/>
            <w:vAlign w:val="center"/>
          </w:tcPr>
          <w:p w14:paraId="2620D4C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2:20.68</w:t>
            </w:r>
          </w:p>
        </w:tc>
      </w:tr>
      <w:tr w14:paraId="072263D7">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14107D3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w:t>
            </w:r>
          </w:p>
        </w:tc>
        <w:tc>
          <w:tcPr>
            <w:tcW w:w="700" w:type="pct"/>
            <w:tcBorders>
              <w:top w:val="nil"/>
              <w:left w:val="nil"/>
              <w:bottom w:val="single" w:color="auto" w:sz="4" w:space="0"/>
              <w:right w:val="single" w:color="auto" w:sz="4" w:space="0"/>
            </w:tcBorders>
            <w:shd w:val="clear" w:color="auto" w:fill="auto"/>
            <w:vAlign w:val="center"/>
          </w:tcPr>
          <w:p w14:paraId="4BB779A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1:08.06</w:t>
            </w:r>
          </w:p>
        </w:tc>
        <w:tc>
          <w:tcPr>
            <w:tcW w:w="678" w:type="pct"/>
            <w:tcBorders>
              <w:top w:val="nil"/>
              <w:left w:val="nil"/>
              <w:bottom w:val="single" w:color="auto" w:sz="4" w:space="0"/>
              <w:right w:val="single" w:color="auto" w:sz="4" w:space="0"/>
            </w:tcBorders>
            <w:shd w:val="clear" w:color="auto" w:fill="auto"/>
            <w:vAlign w:val="center"/>
          </w:tcPr>
          <w:p w14:paraId="1629C2A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2:27.26</w:t>
            </w:r>
          </w:p>
        </w:tc>
        <w:tc>
          <w:tcPr>
            <w:tcW w:w="762" w:type="pct"/>
            <w:tcBorders>
              <w:top w:val="nil"/>
              <w:left w:val="nil"/>
              <w:bottom w:val="single" w:color="auto" w:sz="4" w:space="0"/>
              <w:right w:val="single" w:color="auto" w:sz="4" w:space="0"/>
            </w:tcBorders>
            <w:shd w:val="clear" w:color="auto" w:fill="auto"/>
            <w:vAlign w:val="center"/>
          </w:tcPr>
          <w:p w14:paraId="13C3EA8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1:16.55</w:t>
            </w:r>
          </w:p>
        </w:tc>
        <w:tc>
          <w:tcPr>
            <w:tcW w:w="823" w:type="pct"/>
            <w:tcBorders>
              <w:top w:val="nil"/>
              <w:left w:val="nil"/>
              <w:bottom w:val="single" w:color="auto" w:sz="4" w:space="0"/>
              <w:right w:val="single" w:color="auto" w:sz="4" w:space="0"/>
            </w:tcBorders>
            <w:shd w:val="clear" w:color="auto" w:fill="auto"/>
            <w:vAlign w:val="center"/>
          </w:tcPr>
          <w:p w14:paraId="3DAAA36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2:48.12</w:t>
            </w:r>
          </w:p>
        </w:tc>
        <w:tc>
          <w:tcPr>
            <w:tcW w:w="703" w:type="pct"/>
            <w:tcBorders>
              <w:top w:val="nil"/>
              <w:left w:val="nil"/>
              <w:bottom w:val="single" w:color="auto" w:sz="4" w:space="0"/>
              <w:right w:val="single" w:color="auto" w:sz="4" w:space="0"/>
            </w:tcBorders>
            <w:shd w:val="clear" w:color="auto" w:fill="auto"/>
            <w:vAlign w:val="center"/>
          </w:tcPr>
          <w:p w14:paraId="6D0EA2E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1:06.50</w:t>
            </w:r>
          </w:p>
        </w:tc>
        <w:tc>
          <w:tcPr>
            <w:tcW w:w="763" w:type="pct"/>
            <w:tcBorders>
              <w:top w:val="nil"/>
              <w:left w:val="nil"/>
              <w:bottom w:val="single" w:color="auto" w:sz="4" w:space="0"/>
              <w:right w:val="single" w:color="auto" w:sz="4" w:space="0"/>
            </w:tcBorders>
            <w:shd w:val="clear" w:color="auto" w:fill="auto"/>
            <w:vAlign w:val="center"/>
          </w:tcPr>
          <w:p w14:paraId="32AC80B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2:22.84</w:t>
            </w:r>
          </w:p>
        </w:tc>
      </w:tr>
      <w:tr w14:paraId="46807071">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68AC6E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90</w:t>
            </w:r>
          </w:p>
        </w:tc>
        <w:tc>
          <w:tcPr>
            <w:tcW w:w="700" w:type="pct"/>
            <w:tcBorders>
              <w:top w:val="nil"/>
              <w:left w:val="nil"/>
              <w:bottom w:val="single" w:color="auto" w:sz="4" w:space="0"/>
              <w:right w:val="single" w:color="auto" w:sz="4" w:space="0"/>
            </w:tcBorders>
            <w:shd w:val="clear" w:color="auto" w:fill="auto"/>
            <w:vAlign w:val="center"/>
          </w:tcPr>
          <w:p w14:paraId="40C7B2F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1:09.00</w:t>
            </w:r>
          </w:p>
        </w:tc>
        <w:tc>
          <w:tcPr>
            <w:tcW w:w="678" w:type="pct"/>
            <w:tcBorders>
              <w:top w:val="nil"/>
              <w:left w:val="nil"/>
              <w:bottom w:val="single" w:color="auto" w:sz="4" w:space="0"/>
              <w:right w:val="single" w:color="auto" w:sz="4" w:space="0"/>
            </w:tcBorders>
            <w:shd w:val="clear" w:color="auto" w:fill="auto"/>
            <w:vAlign w:val="center"/>
          </w:tcPr>
          <w:p w14:paraId="41D304A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2:29.50</w:t>
            </w:r>
          </w:p>
        </w:tc>
        <w:tc>
          <w:tcPr>
            <w:tcW w:w="762" w:type="pct"/>
            <w:tcBorders>
              <w:top w:val="nil"/>
              <w:left w:val="nil"/>
              <w:bottom w:val="single" w:color="auto" w:sz="4" w:space="0"/>
              <w:right w:val="single" w:color="auto" w:sz="4" w:space="0"/>
            </w:tcBorders>
            <w:shd w:val="clear" w:color="auto" w:fill="auto"/>
            <w:vAlign w:val="center"/>
          </w:tcPr>
          <w:p w14:paraId="651D085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1:18.00</w:t>
            </w:r>
          </w:p>
        </w:tc>
        <w:tc>
          <w:tcPr>
            <w:tcW w:w="823" w:type="pct"/>
            <w:tcBorders>
              <w:top w:val="nil"/>
              <w:left w:val="nil"/>
              <w:bottom w:val="single" w:color="auto" w:sz="4" w:space="0"/>
              <w:right w:val="single" w:color="auto" w:sz="4" w:space="0"/>
            </w:tcBorders>
            <w:shd w:val="clear" w:color="auto" w:fill="auto"/>
            <w:vAlign w:val="center"/>
          </w:tcPr>
          <w:p w14:paraId="1384CFF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2:51.0</w:t>
            </w:r>
          </w:p>
        </w:tc>
        <w:tc>
          <w:tcPr>
            <w:tcW w:w="703" w:type="pct"/>
            <w:tcBorders>
              <w:top w:val="nil"/>
              <w:left w:val="nil"/>
              <w:bottom w:val="single" w:color="auto" w:sz="4" w:space="0"/>
              <w:right w:val="single" w:color="auto" w:sz="4" w:space="0"/>
            </w:tcBorders>
            <w:shd w:val="clear" w:color="auto" w:fill="auto"/>
            <w:vAlign w:val="center"/>
          </w:tcPr>
          <w:p w14:paraId="65267DE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1:08.00</w:t>
            </w:r>
          </w:p>
        </w:tc>
        <w:tc>
          <w:tcPr>
            <w:tcW w:w="763" w:type="pct"/>
            <w:tcBorders>
              <w:top w:val="nil"/>
              <w:left w:val="nil"/>
              <w:bottom w:val="single" w:color="auto" w:sz="4" w:space="0"/>
              <w:right w:val="single" w:color="auto" w:sz="4" w:space="0"/>
            </w:tcBorders>
            <w:shd w:val="clear" w:color="auto" w:fill="auto"/>
            <w:vAlign w:val="center"/>
          </w:tcPr>
          <w:p w14:paraId="7E59B4E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2:25.00</w:t>
            </w:r>
          </w:p>
        </w:tc>
      </w:tr>
      <w:tr w14:paraId="3FE7FFF4">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5B087D3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88</w:t>
            </w:r>
          </w:p>
        </w:tc>
        <w:tc>
          <w:tcPr>
            <w:tcW w:w="700" w:type="pct"/>
            <w:tcBorders>
              <w:top w:val="nil"/>
              <w:left w:val="nil"/>
              <w:bottom w:val="single" w:color="auto" w:sz="4" w:space="0"/>
              <w:right w:val="single" w:color="auto" w:sz="4" w:space="0"/>
            </w:tcBorders>
            <w:shd w:val="clear" w:color="auto" w:fill="auto"/>
            <w:vAlign w:val="center"/>
          </w:tcPr>
          <w:p w14:paraId="58F2B17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1:10.20</w:t>
            </w:r>
          </w:p>
        </w:tc>
        <w:tc>
          <w:tcPr>
            <w:tcW w:w="678" w:type="pct"/>
            <w:tcBorders>
              <w:top w:val="nil"/>
              <w:left w:val="nil"/>
              <w:bottom w:val="single" w:color="auto" w:sz="4" w:space="0"/>
              <w:right w:val="single" w:color="auto" w:sz="4" w:space="0"/>
            </w:tcBorders>
            <w:shd w:val="clear" w:color="auto" w:fill="auto"/>
            <w:vAlign w:val="center"/>
          </w:tcPr>
          <w:p w14:paraId="66D47C5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2:31.85</w:t>
            </w:r>
          </w:p>
        </w:tc>
        <w:tc>
          <w:tcPr>
            <w:tcW w:w="762" w:type="pct"/>
            <w:tcBorders>
              <w:top w:val="nil"/>
              <w:left w:val="nil"/>
              <w:bottom w:val="single" w:color="auto" w:sz="4" w:space="0"/>
              <w:right w:val="single" w:color="auto" w:sz="4" w:space="0"/>
            </w:tcBorders>
            <w:shd w:val="clear" w:color="auto" w:fill="auto"/>
            <w:vAlign w:val="center"/>
          </w:tcPr>
          <w:p w14:paraId="45C292E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1:19.10</w:t>
            </w:r>
          </w:p>
        </w:tc>
        <w:tc>
          <w:tcPr>
            <w:tcW w:w="823" w:type="pct"/>
            <w:tcBorders>
              <w:top w:val="nil"/>
              <w:left w:val="nil"/>
              <w:bottom w:val="single" w:color="auto" w:sz="4" w:space="0"/>
              <w:right w:val="single" w:color="auto" w:sz="4" w:space="0"/>
            </w:tcBorders>
            <w:shd w:val="clear" w:color="auto" w:fill="auto"/>
            <w:vAlign w:val="center"/>
          </w:tcPr>
          <w:p w14:paraId="2A5A362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2:53.20</w:t>
            </w:r>
          </w:p>
        </w:tc>
        <w:tc>
          <w:tcPr>
            <w:tcW w:w="703" w:type="pct"/>
            <w:tcBorders>
              <w:top w:val="nil"/>
              <w:left w:val="nil"/>
              <w:bottom w:val="single" w:color="auto" w:sz="4" w:space="0"/>
              <w:right w:val="single" w:color="auto" w:sz="4" w:space="0"/>
            </w:tcBorders>
            <w:shd w:val="clear" w:color="auto" w:fill="auto"/>
            <w:vAlign w:val="center"/>
          </w:tcPr>
          <w:p w14:paraId="3043ACB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1:09.20</w:t>
            </w:r>
          </w:p>
        </w:tc>
        <w:tc>
          <w:tcPr>
            <w:tcW w:w="763" w:type="pct"/>
            <w:tcBorders>
              <w:top w:val="nil"/>
              <w:left w:val="nil"/>
              <w:bottom w:val="single" w:color="auto" w:sz="4" w:space="0"/>
              <w:right w:val="single" w:color="auto" w:sz="4" w:space="0"/>
            </w:tcBorders>
            <w:shd w:val="clear" w:color="auto" w:fill="auto"/>
            <w:vAlign w:val="center"/>
          </w:tcPr>
          <w:p w14:paraId="48D325D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2:27.95</w:t>
            </w:r>
          </w:p>
        </w:tc>
      </w:tr>
      <w:tr w14:paraId="0FD737B1">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10658B0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86</w:t>
            </w:r>
          </w:p>
        </w:tc>
        <w:tc>
          <w:tcPr>
            <w:tcW w:w="700" w:type="pct"/>
            <w:tcBorders>
              <w:top w:val="nil"/>
              <w:left w:val="nil"/>
              <w:bottom w:val="single" w:color="auto" w:sz="4" w:space="0"/>
              <w:right w:val="single" w:color="auto" w:sz="4" w:space="0"/>
            </w:tcBorders>
            <w:shd w:val="clear" w:color="auto" w:fill="auto"/>
            <w:vAlign w:val="center"/>
          </w:tcPr>
          <w:p w14:paraId="4C58BE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1:11.40</w:t>
            </w:r>
          </w:p>
        </w:tc>
        <w:tc>
          <w:tcPr>
            <w:tcW w:w="678" w:type="pct"/>
            <w:tcBorders>
              <w:top w:val="nil"/>
              <w:left w:val="nil"/>
              <w:bottom w:val="single" w:color="auto" w:sz="4" w:space="0"/>
              <w:right w:val="single" w:color="auto" w:sz="4" w:space="0"/>
            </w:tcBorders>
            <w:shd w:val="clear" w:color="auto" w:fill="auto"/>
            <w:vAlign w:val="center"/>
          </w:tcPr>
          <w:p w14:paraId="19ECC97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2:34.20</w:t>
            </w:r>
          </w:p>
        </w:tc>
        <w:tc>
          <w:tcPr>
            <w:tcW w:w="762" w:type="pct"/>
            <w:tcBorders>
              <w:top w:val="nil"/>
              <w:left w:val="nil"/>
              <w:bottom w:val="single" w:color="auto" w:sz="4" w:space="0"/>
              <w:right w:val="single" w:color="auto" w:sz="4" w:space="0"/>
            </w:tcBorders>
            <w:shd w:val="clear" w:color="auto" w:fill="auto"/>
            <w:vAlign w:val="center"/>
          </w:tcPr>
          <w:p w14:paraId="741DEB6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1:20.20</w:t>
            </w:r>
          </w:p>
        </w:tc>
        <w:tc>
          <w:tcPr>
            <w:tcW w:w="823" w:type="pct"/>
            <w:tcBorders>
              <w:top w:val="nil"/>
              <w:left w:val="nil"/>
              <w:bottom w:val="single" w:color="auto" w:sz="4" w:space="0"/>
              <w:right w:val="single" w:color="auto" w:sz="4" w:space="0"/>
            </w:tcBorders>
            <w:shd w:val="clear" w:color="auto" w:fill="auto"/>
            <w:vAlign w:val="center"/>
          </w:tcPr>
          <w:p w14:paraId="464F823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2:55.40</w:t>
            </w:r>
          </w:p>
        </w:tc>
        <w:tc>
          <w:tcPr>
            <w:tcW w:w="703" w:type="pct"/>
            <w:tcBorders>
              <w:top w:val="nil"/>
              <w:left w:val="nil"/>
              <w:bottom w:val="single" w:color="auto" w:sz="4" w:space="0"/>
              <w:right w:val="single" w:color="auto" w:sz="4" w:space="0"/>
            </w:tcBorders>
            <w:shd w:val="clear" w:color="auto" w:fill="auto"/>
            <w:vAlign w:val="center"/>
          </w:tcPr>
          <w:p w14:paraId="3AB78A4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1:10.40</w:t>
            </w:r>
          </w:p>
        </w:tc>
        <w:tc>
          <w:tcPr>
            <w:tcW w:w="763" w:type="pct"/>
            <w:tcBorders>
              <w:top w:val="nil"/>
              <w:left w:val="nil"/>
              <w:bottom w:val="single" w:color="auto" w:sz="4" w:space="0"/>
              <w:right w:val="single" w:color="auto" w:sz="4" w:space="0"/>
            </w:tcBorders>
            <w:shd w:val="clear" w:color="auto" w:fill="auto"/>
            <w:vAlign w:val="center"/>
          </w:tcPr>
          <w:p w14:paraId="2B421F7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2:30.90</w:t>
            </w:r>
          </w:p>
        </w:tc>
      </w:tr>
      <w:tr w14:paraId="5259D774">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59055EE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84</w:t>
            </w:r>
          </w:p>
        </w:tc>
        <w:tc>
          <w:tcPr>
            <w:tcW w:w="700" w:type="pct"/>
            <w:tcBorders>
              <w:top w:val="nil"/>
              <w:left w:val="nil"/>
              <w:bottom w:val="single" w:color="auto" w:sz="4" w:space="0"/>
              <w:right w:val="single" w:color="auto" w:sz="4" w:space="0"/>
            </w:tcBorders>
            <w:shd w:val="clear" w:color="auto" w:fill="auto"/>
            <w:vAlign w:val="center"/>
          </w:tcPr>
          <w:p w14:paraId="42C4BF3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1:12.60</w:t>
            </w:r>
          </w:p>
        </w:tc>
        <w:tc>
          <w:tcPr>
            <w:tcW w:w="678" w:type="pct"/>
            <w:tcBorders>
              <w:top w:val="nil"/>
              <w:left w:val="nil"/>
              <w:bottom w:val="single" w:color="auto" w:sz="4" w:space="0"/>
              <w:right w:val="single" w:color="auto" w:sz="4" w:space="0"/>
            </w:tcBorders>
            <w:shd w:val="clear" w:color="auto" w:fill="auto"/>
            <w:vAlign w:val="center"/>
          </w:tcPr>
          <w:p w14:paraId="6B88BDA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2:36.55</w:t>
            </w:r>
          </w:p>
        </w:tc>
        <w:tc>
          <w:tcPr>
            <w:tcW w:w="762" w:type="pct"/>
            <w:tcBorders>
              <w:top w:val="nil"/>
              <w:left w:val="nil"/>
              <w:bottom w:val="single" w:color="auto" w:sz="4" w:space="0"/>
              <w:right w:val="single" w:color="auto" w:sz="4" w:space="0"/>
            </w:tcBorders>
            <w:shd w:val="clear" w:color="auto" w:fill="auto"/>
            <w:vAlign w:val="center"/>
          </w:tcPr>
          <w:p w14:paraId="19971A1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1:21.30</w:t>
            </w:r>
          </w:p>
        </w:tc>
        <w:tc>
          <w:tcPr>
            <w:tcW w:w="823" w:type="pct"/>
            <w:tcBorders>
              <w:top w:val="nil"/>
              <w:left w:val="nil"/>
              <w:bottom w:val="single" w:color="auto" w:sz="4" w:space="0"/>
              <w:right w:val="single" w:color="auto" w:sz="4" w:space="0"/>
            </w:tcBorders>
            <w:shd w:val="clear" w:color="auto" w:fill="auto"/>
            <w:vAlign w:val="center"/>
          </w:tcPr>
          <w:p w14:paraId="4AAB08D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2:57.60</w:t>
            </w:r>
          </w:p>
        </w:tc>
        <w:tc>
          <w:tcPr>
            <w:tcW w:w="703" w:type="pct"/>
            <w:tcBorders>
              <w:top w:val="nil"/>
              <w:left w:val="nil"/>
              <w:bottom w:val="single" w:color="auto" w:sz="4" w:space="0"/>
              <w:right w:val="single" w:color="auto" w:sz="4" w:space="0"/>
            </w:tcBorders>
            <w:shd w:val="clear" w:color="auto" w:fill="auto"/>
            <w:vAlign w:val="center"/>
          </w:tcPr>
          <w:p w14:paraId="54113E5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1:11.60</w:t>
            </w:r>
          </w:p>
        </w:tc>
        <w:tc>
          <w:tcPr>
            <w:tcW w:w="763" w:type="pct"/>
            <w:tcBorders>
              <w:top w:val="nil"/>
              <w:left w:val="nil"/>
              <w:bottom w:val="single" w:color="auto" w:sz="4" w:space="0"/>
              <w:right w:val="single" w:color="auto" w:sz="4" w:space="0"/>
            </w:tcBorders>
            <w:shd w:val="clear" w:color="auto" w:fill="auto"/>
            <w:vAlign w:val="center"/>
          </w:tcPr>
          <w:p w14:paraId="0668CD6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2:33.85</w:t>
            </w:r>
          </w:p>
        </w:tc>
      </w:tr>
      <w:tr w14:paraId="7BED4D1F">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78BD676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82</w:t>
            </w:r>
          </w:p>
        </w:tc>
        <w:tc>
          <w:tcPr>
            <w:tcW w:w="700" w:type="pct"/>
            <w:tcBorders>
              <w:top w:val="nil"/>
              <w:left w:val="nil"/>
              <w:bottom w:val="single" w:color="auto" w:sz="4" w:space="0"/>
              <w:right w:val="single" w:color="auto" w:sz="4" w:space="0"/>
            </w:tcBorders>
            <w:shd w:val="clear" w:color="auto" w:fill="auto"/>
            <w:vAlign w:val="center"/>
          </w:tcPr>
          <w:p w14:paraId="212AB0E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1:13.80</w:t>
            </w:r>
          </w:p>
        </w:tc>
        <w:tc>
          <w:tcPr>
            <w:tcW w:w="678" w:type="pct"/>
            <w:tcBorders>
              <w:top w:val="nil"/>
              <w:left w:val="nil"/>
              <w:bottom w:val="single" w:color="auto" w:sz="4" w:space="0"/>
              <w:right w:val="single" w:color="auto" w:sz="4" w:space="0"/>
            </w:tcBorders>
            <w:shd w:val="clear" w:color="auto" w:fill="auto"/>
            <w:vAlign w:val="center"/>
          </w:tcPr>
          <w:p w14:paraId="67AAB1F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2:38.90</w:t>
            </w:r>
          </w:p>
        </w:tc>
        <w:tc>
          <w:tcPr>
            <w:tcW w:w="762" w:type="pct"/>
            <w:tcBorders>
              <w:top w:val="nil"/>
              <w:left w:val="nil"/>
              <w:bottom w:val="single" w:color="auto" w:sz="4" w:space="0"/>
              <w:right w:val="single" w:color="auto" w:sz="4" w:space="0"/>
            </w:tcBorders>
            <w:shd w:val="clear" w:color="auto" w:fill="auto"/>
            <w:vAlign w:val="center"/>
          </w:tcPr>
          <w:p w14:paraId="10F093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1:22.40</w:t>
            </w:r>
          </w:p>
        </w:tc>
        <w:tc>
          <w:tcPr>
            <w:tcW w:w="823" w:type="pct"/>
            <w:tcBorders>
              <w:top w:val="nil"/>
              <w:left w:val="nil"/>
              <w:bottom w:val="single" w:color="auto" w:sz="4" w:space="0"/>
              <w:right w:val="single" w:color="auto" w:sz="4" w:space="0"/>
            </w:tcBorders>
            <w:shd w:val="clear" w:color="auto" w:fill="auto"/>
            <w:vAlign w:val="center"/>
          </w:tcPr>
          <w:p w14:paraId="282EB81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2:59.80</w:t>
            </w:r>
          </w:p>
        </w:tc>
        <w:tc>
          <w:tcPr>
            <w:tcW w:w="703" w:type="pct"/>
            <w:tcBorders>
              <w:top w:val="nil"/>
              <w:left w:val="nil"/>
              <w:bottom w:val="single" w:color="auto" w:sz="4" w:space="0"/>
              <w:right w:val="single" w:color="auto" w:sz="4" w:space="0"/>
            </w:tcBorders>
            <w:shd w:val="clear" w:color="auto" w:fill="auto"/>
            <w:vAlign w:val="center"/>
          </w:tcPr>
          <w:p w14:paraId="0F97B11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1:12.80</w:t>
            </w:r>
          </w:p>
        </w:tc>
        <w:tc>
          <w:tcPr>
            <w:tcW w:w="763" w:type="pct"/>
            <w:tcBorders>
              <w:top w:val="nil"/>
              <w:left w:val="nil"/>
              <w:bottom w:val="single" w:color="auto" w:sz="4" w:space="0"/>
              <w:right w:val="single" w:color="auto" w:sz="4" w:space="0"/>
            </w:tcBorders>
            <w:shd w:val="clear" w:color="auto" w:fill="auto"/>
            <w:vAlign w:val="center"/>
          </w:tcPr>
          <w:p w14:paraId="4E6A9C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2:36.80</w:t>
            </w:r>
          </w:p>
        </w:tc>
      </w:tr>
      <w:tr w14:paraId="2CDC02CB">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1A6598B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w:t>
            </w:r>
          </w:p>
        </w:tc>
        <w:tc>
          <w:tcPr>
            <w:tcW w:w="700" w:type="pct"/>
            <w:tcBorders>
              <w:top w:val="nil"/>
              <w:left w:val="nil"/>
              <w:bottom w:val="single" w:color="auto" w:sz="4" w:space="0"/>
              <w:right w:val="single" w:color="auto" w:sz="4" w:space="0"/>
            </w:tcBorders>
            <w:shd w:val="clear" w:color="auto" w:fill="auto"/>
            <w:vAlign w:val="center"/>
          </w:tcPr>
          <w:p w14:paraId="2D7E7A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1:15.00</w:t>
            </w:r>
          </w:p>
        </w:tc>
        <w:tc>
          <w:tcPr>
            <w:tcW w:w="678" w:type="pct"/>
            <w:tcBorders>
              <w:top w:val="nil"/>
              <w:left w:val="nil"/>
              <w:bottom w:val="single" w:color="auto" w:sz="4" w:space="0"/>
              <w:right w:val="single" w:color="auto" w:sz="4" w:space="0"/>
            </w:tcBorders>
            <w:shd w:val="clear" w:color="auto" w:fill="auto"/>
            <w:vAlign w:val="center"/>
          </w:tcPr>
          <w:p w14:paraId="0B8C5AE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2:41.25</w:t>
            </w:r>
          </w:p>
        </w:tc>
        <w:tc>
          <w:tcPr>
            <w:tcW w:w="762" w:type="pct"/>
            <w:tcBorders>
              <w:top w:val="nil"/>
              <w:left w:val="nil"/>
              <w:bottom w:val="single" w:color="auto" w:sz="4" w:space="0"/>
              <w:right w:val="single" w:color="auto" w:sz="4" w:space="0"/>
            </w:tcBorders>
            <w:shd w:val="clear" w:color="auto" w:fill="auto"/>
            <w:vAlign w:val="center"/>
          </w:tcPr>
          <w:p w14:paraId="0F31C1F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1:23.50</w:t>
            </w:r>
          </w:p>
        </w:tc>
        <w:tc>
          <w:tcPr>
            <w:tcW w:w="823" w:type="pct"/>
            <w:tcBorders>
              <w:top w:val="nil"/>
              <w:left w:val="nil"/>
              <w:bottom w:val="single" w:color="auto" w:sz="4" w:space="0"/>
              <w:right w:val="single" w:color="auto" w:sz="4" w:space="0"/>
            </w:tcBorders>
            <w:shd w:val="clear" w:color="auto" w:fill="auto"/>
            <w:vAlign w:val="center"/>
          </w:tcPr>
          <w:p w14:paraId="71C415D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3:02.00</w:t>
            </w:r>
          </w:p>
        </w:tc>
        <w:tc>
          <w:tcPr>
            <w:tcW w:w="703" w:type="pct"/>
            <w:tcBorders>
              <w:top w:val="nil"/>
              <w:left w:val="nil"/>
              <w:bottom w:val="single" w:color="auto" w:sz="4" w:space="0"/>
              <w:right w:val="single" w:color="auto" w:sz="4" w:space="0"/>
            </w:tcBorders>
            <w:shd w:val="clear" w:color="auto" w:fill="auto"/>
            <w:vAlign w:val="center"/>
          </w:tcPr>
          <w:p w14:paraId="0CB93D5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1:14.00</w:t>
            </w:r>
          </w:p>
        </w:tc>
        <w:tc>
          <w:tcPr>
            <w:tcW w:w="763" w:type="pct"/>
            <w:tcBorders>
              <w:top w:val="nil"/>
              <w:left w:val="nil"/>
              <w:bottom w:val="single" w:color="auto" w:sz="4" w:space="0"/>
              <w:right w:val="single" w:color="auto" w:sz="4" w:space="0"/>
            </w:tcBorders>
            <w:shd w:val="clear" w:color="auto" w:fill="auto"/>
            <w:vAlign w:val="center"/>
          </w:tcPr>
          <w:p w14:paraId="25ACA1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2:39.75</w:t>
            </w:r>
          </w:p>
        </w:tc>
      </w:tr>
      <w:tr w14:paraId="5F8B93BF">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341104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78</w:t>
            </w:r>
          </w:p>
        </w:tc>
        <w:tc>
          <w:tcPr>
            <w:tcW w:w="700" w:type="pct"/>
            <w:tcBorders>
              <w:top w:val="nil"/>
              <w:left w:val="nil"/>
              <w:bottom w:val="single" w:color="auto" w:sz="4" w:space="0"/>
              <w:right w:val="single" w:color="auto" w:sz="4" w:space="0"/>
            </w:tcBorders>
            <w:shd w:val="clear" w:color="auto" w:fill="auto"/>
            <w:vAlign w:val="center"/>
          </w:tcPr>
          <w:p w14:paraId="1C31DC1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1:16.20</w:t>
            </w:r>
          </w:p>
        </w:tc>
        <w:tc>
          <w:tcPr>
            <w:tcW w:w="678" w:type="pct"/>
            <w:tcBorders>
              <w:top w:val="nil"/>
              <w:left w:val="nil"/>
              <w:bottom w:val="single" w:color="auto" w:sz="4" w:space="0"/>
              <w:right w:val="single" w:color="auto" w:sz="4" w:space="0"/>
            </w:tcBorders>
            <w:shd w:val="clear" w:color="auto" w:fill="auto"/>
            <w:vAlign w:val="center"/>
          </w:tcPr>
          <w:p w14:paraId="7680906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2:43.60</w:t>
            </w:r>
          </w:p>
        </w:tc>
        <w:tc>
          <w:tcPr>
            <w:tcW w:w="762" w:type="pct"/>
            <w:tcBorders>
              <w:top w:val="nil"/>
              <w:left w:val="nil"/>
              <w:bottom w:val="single" w:color="auto" w:sz="4" w:space="0"/>
              <w:right w:val="single" w:color="auto" w:sz="4" w:space="0"/>
            </w:tcBorders>
            <w:shd w:val="clear" w:color="auto" w:fill="auto"/>
            <w:vAlign w:val="center"/>
          </w:tcPr>
          <w:p w14:paraId="750018F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1:24.60</w:t>
            </w:r>
          </w:p>
        </w:tc>
        <w:tc>
          <w:tcPr>
            <w:tcW w:w="823" w:type="pct"/>
            <w:tcBorders>
              <w:top w:val="nil"/>
              <w:left w:val="nil"/>
              <w:bottom w:val="single" w:color="auto" w:sz="4" w:space="0"/>
              <w:right w:val="single" w:color="auto" w:sz="4" w:space="0"/>
            </w:tcBorders>
            <w:shd w:val="clear" w:color="auto" w:fill="auto"/>
            <w:vAlign w:val="center"/>
          </w:tcPr>
          <w:p w14:paraId="0C47B3E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3:04.20</w:t>
            </w:r>
          </w:p>
        </w:tc>
        <w:tc>
          <w:tcPr>
            <w:tcW w:w="703" w:type="pct"/>
            <w:tcBorders>
              <w:top w:val="nil"/>
              <w:left w:val="nil"/>
              <w:bottom w:val="single" w:color="auto" w:sz="4" w:space="0"/>
              <w:right w:val="single" w:color="auto" w:sz="4" w:space="0"/>
            </w:tcBorders>
            <w:shd w:val="clear" w:color="auto" w:fill="auto"/>
            <w:vAlign w:val="center"/>
          </w:tcPr>
          <w:p w14:paraId="733C3E0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1:15.20</w:t>
            </w:r>
          </w:p>
        </w:tc>
        <w:tc>
          <w:tcPr>
            <w:tcW w:w="763" w:type="pct"/>
            <w:tcBorders>
              <w:top w:val="nil"/>
              <w:left w:val="nil"/>
              <w:bottom w:val="single" w:color="auto" w:sz="4" w:space="0"/>
              <w:right w:val="single" w:color="auto" w:sz="4" w:space="0"/>
            </w:tcBorders>
            <w:shd w:val="clear" w:color="auto" w:fill="auto"/>
            <w:vAlign w:val="center"/>
          </w:tcPr>
          <w:p w14:paraId="7EE4A88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2:42.70</w:t>
            </w:r>
          </w:p>
        </w:tc>
      </w:tr>
      <w:tr w14:paraId="317B5E95">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3E6C853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76</w:t>
            </w:r>
          </w:p>
        </w:tc>
        <w:tc>
          <w:tcPr>
            <w:tcW w:w="700" w:type="pct"/>
            <w:tcBorders>
              <w:top w:val="nil"/>
              <w:left w:val="nil"/>
              <w:bottom w:val="single" w:color="auto" w:sz="4" w:space="0"/>
              <w:right w:val="single" w:color="auto" w:sz="4" w:space="0"/>
            </w:tcBorders>
            <w:shd w:val="clear" w:color="auto" w:fill="auto"/>
            <w:vAlign w:val="center"/>
          </w:tcPr>
          <w:p w14:paraId="6FEC872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1:17.40</w:t>
            </w:r>
          </w:p>
        </w:tc>
        <w:tc>
          <w:tcPr>
            <w:tcW w:w="678" w:type="pct"/>
            <w:tcBorders>
              <w:top w:val="nil"/>
              <w:left w:val="nil"/>
              <w:bottom w:val="single" w:color="auto" w:sz="4" w:space="0"/>
              <w:right w:val="single" w:color="auto" w:sz="4" w:space="0"/>
            </w:tcBorders>
            <w:shd w:val="clear" w:color="auto" w:fill="auto"/>
            <w:vAlign w:val="center"/>
          </w:tcPr>
          <w:p w14:paraId="4DC560E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2:45.95</w:t>
            </w:r>
          </w:p>
        </w:tc>
        <w:tc>
          <w:tcPr>
            <w:tcW w:w="762" w:type="pct"/>
            <w:tcBorders>
              <w:top w:val="nil"/>
              <w:left w:val="nil"/>
              <w:bottom w:val="single" w:color="auto" w:sz="4" w:space="0"/>
              <w:right w:val="single" w:color="auto" w:sz="4" w:space="0"/>
            </w:tcBorders>
            <w:shd w:val="clear" w:color="auto" w:fill="auto"/>
            <w:vAlign w:val="center"/>
          </w:tcPr>
          <w:p w14:paraId="3AB8210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1:25.70</w:t>
            </w:r>
          </w:p>
        </w:tc>
        <w:tc>
          <w:tcPr>
            <w:tcW w:w="823" w:type="pct"/>
            <w:tcBorders>
              <w:top w:val="nil"/>
              <w:left w:val="nil"/>
              <w:bottom w:val="single" w:color="auto" w:sz="4" w:space="0"/>
              <w:right w:val="single" w:color="auto" w:sz="4" w:space="0"/>
            </w:tcBorders>
            <w:shd w:val="clear" w:color="auto" w:fill="auto"/>
            <w:vAlign w:val="center"/>
          </w:tcPr>
          <w:p w14:paraId="732D31B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3:06.40</w:t>
            </w:r>
          </w:p>
        </w:tc>
        <w:tc>
          <w:tcPr>
            <w:tcW w:w="703" w:type="pct"/>
            <w:tcBorders>
              <w:top w:val="nil"/>
              <w:left w:val="nil"/>
              <w:bottom w:val="single" w:color="auto" w:sz="4" w:space="0"/>
              <w:right w:val="single" w:color="auto" w:sz="4" w:space="0"/>
            </w:tcBorders>
            <w:shd w:val="clear" w:color="auto" w:fill="auto"/>
            <w:vAlign w:val="center"/>
          </w:tcPr>
          <w:p w14:paraId="426193F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1:16.40</w:t>
            </w:r>
          </w:p>
        </w:tc>
        <w:tc>
          <w:tcPr>
            <w:tcW w:w="763" w:type="pct"/>
            <w:tcBorders>
              <w:top w:val="nil"/>
              <w:left w:val="nil"/>
              <w:bottom w:val="single" w:color="auto" w:sz="4" w:space="0"/>
              <w:right w:val="single" w:color="auto" w:sz="4" w:space="0"/>
            </w:tcBorders>
            <w:shd w:val="clear" w:color="auto" w:fill="auto"/>
            <w:vAlign w:val="center"/>
          </w:tcPr>
          <w:p w14:paraId="67879A0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2:45.65</w:t>
            </w:r>
          </w:p>
        </w:tc>
      </w:tr>
      <w:tr w14:paraId="6FF3ACA5">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2D6E92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74</w:t>
            </w:r>
          </w:p>
        </w:tc>
        <w:tc>
          <w:tcPr>
            <w:tcW w:w="700" w:type="pct"/>
            <w:tcBorders>
              <w:top w:val="nil"/>
              <w:left w:val="nil"/>
              <w:bottom w:val="single" w:color="auto" w:sz="4" w:space="0"/>
              <w:right w:val="single" w:color="auto" w:sz="4" w:space="0"/>
            </w:tcBorders>
            <w:shd w:val="clear" w:color="auto" w:fill="auto"/>
            <w:vAlign w:val="center"/>
          </w:tcPr>
          <w:p w14:paraId="29D67C4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1:18.60</w:t>
            </w:r>
          </w:p>
        </w:tc>
        <w:tc>
          <w:tcPr>
            <w:tcW w:w="678" w:type="pct"/>
            <w:tcBorders>
              <w:top w:val="nil"/>
              <w:left w:val="nil"/>
              <w:bottom w:val="single" w:color="auto" w:sz="4" w:space="0"/>
              <w:right w:val="single" w:color="auto" w:sz="4" w:space="0"/>
            </w:tcBorders>
            <w:shd w:val="clear" w:color="auto" w:fill="auto"/>
            <w:vAlign w:val="center"/>
          </w:tcPr>
          <w:p w14:paraId="67ADC0E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2:48.30</w:t>
            </w:r>
          </w:p>
        </w:tc>
        <w:tc>
          <w:tcPr>
            <w:tcW w:w="762" w:type="pct"/>
            <w:tcBorders>
              <w:top w:val="nil"/>
              <w:left w:val="nil"/>
              <w:bottom w:val="single" w:color="auto" w:sz="4" w:space="0"/>
              <w:right w:val="single" w:color="auto" w:sz="4" w:space="0"/>
            </w:tcBorders>
            <w:shd w:val="clear" w:color="auto" w:fill="auto"/>
            <w:vAlign w:val="center"/>
          </w:tcPr>
          <w:p w14:paraId="292E216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1:26.80</w:t>
            </w:r>
          </w:p>
        </w:tc>
        <w:tc>
          <w:tcPr>
            <w:tcW w:w="823" w:type="pct"/>
            <w:tcBorders>
              <w:top w:val="nil"/>
              <w:left w:val="nil"/>
              <w:bottom w:val="single" w:color="auto" w:sz="4" w:space="0"/>
              <w:right w:val="single" w:color="auto" w:sz="4" w:space="0"/>
            </w:tcBorders>
            <w:shd w:val="clear" w:color="auto" w:fill="auto"/>
            <w:vAlign w:val="center"/>
          </w:tcPr>
          <w:p w14:paraId="36EE417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3:08.60</w:t>
            </w:r>
          </w:p>
        </w:tc>
        <w:tc>
          <w:tcPr>
            <w:tcW w:w="703" w:type="pct"/>
            <w:tcBorders>
              <w:top w:val="nil"/>
              <w:left w:val="nil"/>
              <w:bottom w:val="single" w:color="auto" w:sz="4" w:space="0"/>
              <w:right w:val="single" w:color="auto" w:sz="4" w:space="0"/>
            </w:tcBorders>
            <w:shd w:val="clear" w:color="auto" w:fill="auto"/>
            <w:vAlign w:val="center"/>
          </w:tcPr>
          <w:p w14:paraId="1E0A280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1:17.60</w:t>
            </w:r>
          </w:p>
        </w:tc>
        <w:tc>
          <w:tcPr>
            <w:tcW w:w="763" w:type="pct"/>
            <w:tcBorders>
              <w:top w:val="nil"/>
              <w:left w:val="nil"/>
              <w:bottom w:val="single" w:color="auto" w:sz="4" w:space="0"/>
              <w:right w:val="single" w:color="auto" w:sz="4" w:space="0"/>
            </w:tcBorders>
            <w:shd w:val="clear" w:color="auto" w:fill="auto"/>
            <w:vAlign w:val="center"/>
          </w:tcPr>
          <w:p w14:paraId="1B4863B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2:48.60</w:t>
            </w:r>
          </w:p>
        </w:tc>
      </w:tr>
      <w:tr w14:paraId="4CA7D9E3">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3CFCA2C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72</w:t>
            </w:r>
          </w:p>
        </w:tc>
        <w:tc>
          <w:tcPr>
            <w:tcW w:w="700" w:type="pct"/>
            <w:tcBorders>
              <w:top w:val="nil"/>
              <w:left w:val="nil"/>
              <w:bottom w:val="single" w:color="auto" w:sz="4" w:space="0"/>
              <w:right w:val="single" w:color="auto" w:sz="4" w:space="0"/>
            </w:tcBorders>
            <w:shd w:val="clear" w:color="auto" w:fill="auto"/>
            <w:vAlign w:val="center"/>
          </w:tcPr>
          <w:p w14:paraId="1FAB63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1:19.80</w:t>
            </w:r>
          </w:p>
        </w:tc>
        <w:tc>
          <w:tcPr>
            <w:tcW w:w="678" w:type="pct"/>
            <w:tcBorders>
              <w:top w:val="nil"/>
              <w:left w:val="nil"/>
              <w:bottom w:val="single" w:color="auto" w:sz="4" w:space="0"/>
              <w:right w:val="single" w:color="auto" w:sz="4" w:space="0"/>
            </w:tcBorders>
            <w:shd w:val="clear" w:color="auto" w:fill="auto"/>
            <w:vAlign w:val="center"/>
          </w:tcPr>
          <w:p w14:paraId="4A60155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2:50.65</w:t>
            </w:r>
          </w:p>
        </w:tc>
        <w:tc>
          <w:tcPr>
            <w:tcW w:w="762" w:type="pct"/>
            <w:tcBorders>
              <w:top w:val="nil"/>
              <w:left w:val="nil"/>
              <w:bottom w:val="single" w:color="auto" w:sz="4" w:space="0"/>
              <w:right w:val="single" w:color="auto" w:sz="4" w:space="0"/>
            </w:tcBorders>
            <w:shd w:val="clear" w:color="auto" w:fill="auto"/>
            <w:vAlign w:val="center"/>
          </w:tcPr>
          <w:p w14:paraId="440FC33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1:27.90</w:t>
            </w:r>
          </w:p>
        </w:tc>
        <w:tc>
          <w:tcPr>
            <w:tcW w:w="823" w:type="pct"/>
            <w:tcBorders>
              <w:top w:val="nil"/>
              <w:left w:val="nil"/>
              <w:bottom w:val="single" w:color="auto" w:sz="4" w:space="0"/>
              <w:right w:val="single" w:color="auto" w:sz="4" w:space="0"/>
            </w:tcBorders>
            <w:shd w:val="clear" w:color="auto" w:fill="auto"/>
            <w:vAlign w:val="center"/>
          </w:tcPr>
          <w:p w14:paraId="3D97A3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3:10.80</w:t>
            </w:r>
          </w:p>
        </w:tc>
        <w:tc>
          <w:tcPr>
            <w:tcW w:w="703" w:type="pct"/>
            <w:tcBorders>
              <w:top w:val="nil"/>
              <w:left w:val="nil"/>
              <w:bottom w:val="single" w:color="auto" w:sz="4" w:space="0"/>
              <w:right w:val="single" w:color="auto" w:sz="4" w:space="0"/>
            </w:tcBorders>
            <w:shd w:val="clear" w:color="auto" w:fill="auto"/>
            <w:vAlign w:val="center"/>
          </w:tcPr>
          <w:p w14:paraId="259D30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1:18.80</w:t>
            </w:r>
          </w:p>
        </w:tc>
        <w:tc>
          <w:tcPr>
            <w:tcW w:w="763" w:type="pct"/>
            <w:tcBorders>
              <w:top w:val="nil"/>
              <w:left w:val="nil"/>
              <w:bottom w:val="single" w:color="auto" w:sz="4" w:space="0"/>
              <w:right w:val="single" w:color="auto" w:sz="4" w:space="0"/>
            </w:tcBorders>
            <w:shd w:val="clear" w:color="auto" w:fill="auto"/>
            <w:vAlign w:val="center"/>
          </w:tcPr>
          <w:p w14:paraId="103B02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2:51.55</w:t>
            </w:r>
          </w:p>
        </w:tc>
      </w:tr>
      <w:tr w14:paraId="05A2171F">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096A1C7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70</w:t>
            </w:r>
          </w:p>
        </w:tc>
        <w:tc>
          <w:tcPr>
            <w:tcW w:w="700" w:type="pct"/>
            <w:tcBorders>
              <w:top w:val="nil"/>
              <w:left w:val="nil"/>
              <w:bottom w:val="single" w:color="auto" w:sz="4" w:space="0"/>
              <w:right w:val="single" w:color="auto" w:sz="4" w:space="0"/>
            </w:tcBorders>
            <w:shd w:val="clear" w:color="auto" w:fill="auto"/>
            <w:vAlign w:val="center"/>
          </w:tcPr>
          <w:p w14:paraId="19A0CCC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1:21.00</w:t>
            </w:r>
          </w:p>
        </w:tc>
        <w:tc>
          <w:tcPr>
            <w:tcW w:w="678" w:type="pct"/>
            <w:tcBorders>
              <w:top w:val="nil"/>
              <w:left w:val="nil"/>
              <w:bottom w:val="single" w:color="auto" w:sz="4" w:space="0"/>
              <w:right w:val="single" w:color="auto" w:sz="4" w:space="0"/>
            </w:tcBorders>
            <w:shd w:val="clear" w:color="auto" w:fill="auto"/>
            <w:vAlign w:val="center"/>
          </w:tcPr>
          <w:p w14:paraId="0975428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2:53.00</w:t>
            </w:r>
          </w:p>
        </w:tc>
        <w:tc>
          <w:tcPr>
            <w:tcW w:w="762" w:type="pct"/>
            <w:tcBorders>
              <w:top w:val="nil"/>
              <w:left w:val="nil"/>
              <w:bottom w:val="single" w:color="auto" w:sz="4" w:space="0"/>
              <w:right w:val="single" w:color="auto" w:sz="4" w:space="0"/>
            </w:tcBorders>
            <w:shd w:val="clear" w:color="auto" w:fill="auto"/>
            <w:vAlign w:val="center"/>
          </w:tcPr>
          <w:p w14:paraId="0951BD5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1:29.00</w:t>
            </w:r>
          </w:p>
        </w:tc>
        <w:tc>
          <w:tcPr>
            <w:tcW w:w="823" w:type="pct"/>
            <w:tcBorders>
              <w:top w:val="nil"/>
              <w:left w:val="nil"/>
              <w:bottom w:val="single" w:color="auto" w:sz="4" w:space="0"/>
              <w:right w:val="single" w:color="auto" w:sz="4" w:space="0"/>
            </w:tcBorders>
            <w:shd w:val="clear" w:color="auto" w:fill="auto"/>
            <w:vAlign w:val="center"/>
          </w:tcPr>
          <w:p w14:paraId="247F8D9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3:13.00</w:t>
            </w:r>
          </w:p>
        </w:tc>
        <w:tc>
          <w:tcPr>
            <w:tcW w:w="703" w:type="pct"/>
            <w:tcBorders>
              <w:top w:val="nil"/>
              <w:left w:val="nil"/>
              <w:bottom w:val="single" w:color="auto" w:sz="4" w:space="0"/>
              <w:right w:val="single" w:color="auto" w:sz="4" w:space="0"/>
            </w:tcBorders>
            <w:shd w:val="clear" w:color="auto" w:fill="auto"/>
            <w:vAlign w:val="center"/>
          </w:tcPr>
          <w:p w14:paraId="34531C4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1:20.00</w:t>
            </w:r>
          </w:p>
        </w:tc>
        <w:tc>
          <w:tcPr>
            <w:tcW w:w="763" w:type="pct"/>
            <w:tcBorders>
              <w:top w:val="nil"/>
              <w:left w:val="nil"/>
              <w:bottom w:val="single" w:color="auto" w:sz="4" w:space="0"/>
              <w:right w:val="single" w:color="auto" w:sz="4" w:space="0"/>
            </w:tcBorders>
            <w:shd w:val="clear" w:color="auto" w:fill="auto"/>
            <w:vAlign w:val="center"/>
          </w:tcPr>
          <w:p w14:paraId="1CAF449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2:54.50</w:t>
            </w:r>
          </w:p>
        </w:tc>
      </w:tr>
      <w:tr w14:paraId="4A1744F2">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7F74109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68</w:t>
            </w:r>
          </w:p>
        </w:tc>
        <w:tc>
          <w:tcPr>
            <w:tcW w:w="700" w:type="pct"/>
            <w:tcBorders>
              <w:top w:val="nil"/>
              <w:left w:val="nil"/>
              <w:bottom w:val="single" w:color="auto" w:sz="4" w:space="0"/>
              <w:right w:val="single" w:color="auto" w:sz="4" w:space="0"/>
            </w:tcBorders>
            <w:shd w:val="clear" w:color="auto" w:fill="auto"/>
            <w:vAlign w:val="center"/>
          </w:tcPr>
          <w:p w14:paraId="41E3AB3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1:22.33</w:t>
            </w:r>
          </w:p>
        </w:tc>
        <w:tc>
          <w:tcPr>
            <w:tcW w:w="678" w:type="pct"/>
            <w:tcBorders>
              <w:top w:val="nil"/>
              <w:left w:val="nil"/>
              <w:bottom w:val="single" w:color="auto" w:sz="4" w:space="0"/>
              <w:right w:val="single" w:color="auto" w:sz="4" w:space="0"/>
            </w:tcBorders>
            <w:shd w:val="clear" w:color="auto" w:fill="auto"/>
            <w:vAlign w:val="center"/>
          </w:tcPr>
          <w:p w14:paraId="6F24568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2:56.03</w:t>
            </w:r>
          </w:p>
        </w:tc>
        <w:tc>
          <w:tcPr>
            <w:tcW w:w="762" w:type="pct"/>
            <w:tcBorders>
              <w:top w:val="nil"/>
              <w:left w:val="nil"/>
              <w:bottom w:val="single" w:color="auto" w:sz="4" w:space="0"/>
              <w:right w:val="single" w:color="auto" w:sz="4" w:space="0"/>
            </w:tcBorders>
            <w:shd w:val="clear" w:color="auto" w:fill="auto"/>
            <w:vAlign w:val="center"/>
          </w:tcPr>
          <w:p w14:paraId="0ED3304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1:30.00</w:t>
            </w:r>
          </w:p>
        </w:tc>
        <w:tc>
          <w:tcPr>
            <w:tcW w:w="823" w:type="pct"/>
            <w:tcBorders>
              <w:top w:val="nil"/>
              <w:left w:val="nil"/>
              <w:bottom w:val="single" w:color="auto" w:sz="4" w:space="0"/>
              <w:right w:val="single" w:color="auto" w:sz="4" w:space="0"/>
            </w:tcBorders>
            <w:shd w:val="clear" w:color="auto" w:fill="auto"/>
            <w:vAlign w:val="center"/>
          </w:tcPr>
          <w:p w14:paraId="45E6FC9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3:15.33</w:t>
            </w:r>
          </w:p>
        </w:tc>
        <w:tc>
          <w:tcPr>
            <w:tcW w:w="703" w:type="pct"/>
            <w:tcBorders>
              <w:top w:val="nil"/>
              <w:left w:val="nil"/>
              <w:bottom w:val="single" w:color="auto" w:sz="4" w:space="0"/>
              <w:right w:val="single" w:color="auto" w:sz="4" w:space="0"/>
            </w:tcBorders>
            <w:shd w:val="clear" w:color="auto" w:fill="auto"/>
            <w:vAlign w:val="center"/>
          </w:tcPr>
          <w:p w14:paraId="3741648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1:21.27</w:t>
            </w:r>
          </w:p>
        </w:tc>
        <w:tc>
          <w:tcPr>
            <w:tcW w:w="763" w:type="pct"/>
            <w:tcBorders>
              <w:top w:val="nil"/>
              <w:left w:val="nil"/>
              <w:bottom w:val="single" w:color="auto" w:sz="4" w:space="0"/>
              <w:right w:val="single" w:color="auto" w:sz="4" w:space="0"/>
            </w:tcBorders>
            <w:shd w:val="clear" w:color="auto" w:fill="auto"/>
            <w:vAlign w:val="center"/>
          </w:tcPr>
          <w:p w14:paraId="47A3220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2:57.40</w:t>
            </w:r>
          </w:p>
        </w:tc>
      </w:tr>
      <w:tr w14:paraId="011A8600">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4B0ADC6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66</w:t>
            </w:r>
          </w:p>
        </w:tc>
        <w:tc>
          <w:tcPr>
            <w:tcW w:w="700" w:type="pct"/>
            <w:tcBorders>
              <w:top w:val="nil"/>
              <w:left w:val="nil"/>
              <w:bottom w:val="single" w:color="auto" w:sz="4" w:space="0"/>
              <w:right w:val="single" w:color="auto" w:sz="4" w:space="0"/>
            </w:tcBorders>
            <w:shd w:val="clear" w:color="auto" w:fill="auto"/>
            <w:vAlign w:val="center"/>
          </w:tcPr>
          <w:p w14:paraId="43E83D6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1:23.67</w:t>
            </w:r>
          </w:p>
        </w:tc>
        <w:tc>
          <w:tcPr>
            <w:tcW w:w="678" w:type="pct"/>
            <w:tcBorders>
              <w:top w:val="nil"/>
              <w:left w:val="nil"/>
              <w:bottom w:val="single" w:color="auto" w:sz="4" w:space="0"/>
              <w:right w:val="single" w:color="auto" w:sz="4" w:space="0"/>
            </w:tcBorders>
            <w:shd w:val="clear" w:color="auto" w:fill="auto"/>
            <w:vAlign w:val="center"/>
          </w:tcPr>
          <w:p w14:paraId="042C175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2:59.07</w:t>
            </w:r>
          </w:p>
        </w:tc>
        <w:tc>
          <w:tcPr>
            <w:tcW w:w="762" w:type="pct"/>
            <w:tcBorders>
              <w:top w:val="nil"/>
              <w:left w:val="nil"/>
              <w:bottom w:val="single" w:color="auto" w:sz="4" w:space="0"/>
              <w:right w:val="single" w:color="auto" w:sz="4" w:space="0"/>
            </w:tcBorders>
            <w:shd w:val="clear" w:color="auto" w:fill="auto"/>
            <w:vAlign w:val="center"/>
          </w:tcPr>
          <w:p w14:paraId="69823EF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1:31.00</w:t>
            </w:r>
          </w:p>
        </w:tc>
        <w:tc>
          <w:tcPr>
            <w:tcW w:w="823" w:type="pct"/>
            <w:tcBorders>
              <w:top w:val="nil"/>
              <w:left w:val="nil"/>
              <w:bottom w:val="single" w:color="auto" w:sz="4" w:space="0"/>
              <w:right w:val="single" w:color="auto" w:sz="4" w:space="0"/>
            </w:tcBorders>
            <w:shd w:val="clear" w:color="auto" w:fill="auto"/>
            <w:vAlign w:val="center"/>
          </w:tcPr>
          <w:p w14:paraId="05302D1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3:17.67</w:t>
            </w:r>
          </w:p>
        </w:tc>
        <w:tc>
          <w:tcPr>
            <w:tcW w:w="703" w:type="pct"/>
            <w:tcBorders>
              <w:top w:val="nil"/>
              <w:left w:val="nil"/>
              <w:bottom w:val="single" w:color="auto" w:sz="4" w:space="0"/>
              <w:right w:val="single" w:color="auto" w:sz="4" w:space="0"/>
            </w:tcBorders>
            <w:shd w:val="clear" w:color="auto" w:fill="auto"/>
            <w:vAlign w:val="center"/>
          </w:tcPr>
          <w:p w14:paraId="461F4A9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1:22.53</w:t>
            </w:r>
          </w:p>
        </w:tc>
        <w:tc>
          <w:tcPr>
            <w:tcW w:w="763" w:type="pct"/>
            <w:tcBorders>
              <w:top w:val="nil"/>
              <w:left w:val="nil"/>
              <w:bottom w:val="single" w:color="auto" w:sz="4" w:space="0"/>
              <w:right w:val="single" w:color="auto" w:sz="4" w:space="0"/>
            </w:tcBorders>
            <w:shd w:val="clear" w:color="auto" w:fill="auto"/>
            <w:vAlign w:val="center"/>
          </w:tcPr>
          <w:p w14:paraId="3FC5CBA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3:00.30</w:t>
            </w:r>
          </w:p>
        </w:tc>
      </w:tr>
      <w:tr w14:paraId="05F72859">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3D35033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64</w:t>
            </w:r>
          </w:p>
        </w:tc>
        <w:tc>
          <w:tcPr>
            <w:tcW w:w="700" w:type="pct"/>
            <w:tcBorders>
              <w:top w:val="nil"/>
              <w:left w:val="nil"/>
              <w:bottom w:val="single" w:color="auto" w:sz="4" w:space="0"/>
              <w:right w:val="single" w:color="auto" w:sz="4" w:space="0"/>
            </w:tcBorders>
            <w:shd w:val="clear" w:color="auto" w:fill="auto"/>
            <w:vAlign w:val="center"/>
          </w:tcPr>
          <w:p w14:paraId="2347703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1:25.00</w:t>
            </w:r>
          </w:p>
        </w:tc>
        <w:tc>
          <w:tcPr>
            <w:tcW w:w="678" w:type="pct"/>
            <w:tcBorders>
              <w:top w:val="nil"/>
              <w:left w:val="nil"/>
              <w:bottom w:val="single" w:color="auto" w:sz="4" w:space="0"/>
              <w:right w:val="single" w:color="auto" w:sz="4" w:space="0"/>
            </w:tcBorders>
            <w:shd w:val="clear" w:color="auto" w:fill="auto"/>
            <w:vAlign w:val="center"/>
          </w:tcPr>
          <w:p w14:paraId="40767B8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3:02.10</w:t>
            </w:r>
          </w:p>
        </w:tc>
        <w:tc>
          <w:tcPr>
            <w:tcW w:w="762" w:type="pct"/>
            <w:tcBorders>
              <w:top w:val="nil"/>
              <w:left w:val="nil"/>
              <w:bottom w:val="single" w:color="auto" w:sz="4" w:space="0"/>
              <w:right w:val="single" w:color="auto" w:sz="4" w:space="0"/>
            </w:tcBorders>
            <w:shd w:val="clear" w:color="auto" w:fill="auto"/>
            <w:vAlign w:val="center"/>
          </w:tcPr>
          <w:p w14:paraId="3564E96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1:32.00</w:t>
            </w:r>
          </w:p>
        </w:tc>
        <w:tc>
          <w:tcPr>
            <w:tcW w:w="823" w:type="pct"/>
            <w:tcBorders>
              <w:top w:val="nil"/>
              <w:left w:val="nil"/>
              <w:bottom w:val="single" w:color="auto" w:sz="4" w:space="0"/>
              <w:right w:val="single" w:color="auto" w:sz="4" w:space="0"/>
            </w:tcBorders>
            <w:shd w:val="clear" w:color="auto" w:fill="auto"/>
            <w:vAlign w:val="center"/>
          </w:tcPr>
          <w:p w14:paraId="0F3D1E0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3:20.00</w:t>
            </w:r>
          </w:p>
        </w:tc>
        <w:tc>
          <w:tcPr>
            <w:tcW w:w="703" w:type="pct"/>
            <w:tcBorders>
              <w:top w:val="nil"/>
              <w:left w:val="nil"/>
              <w:bottom w:val="single" w:color="auto" w:sz="4" w:space="0"/>
              <w:right w:val="single" w:color="auto" w:sz="4" w:space="0"/>
            </w:tcBorders>
            <w:shd w:val="clear" w:color="auto" w:fill="auto"/>
            <w:vAlign w:val="center"/>
          </w:tcPr>
          <w:p w14:paraId="53E6FEF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1:23.80</w:t>
            </w:r>
          </w:p>
        </w:tc>
        <w:tc>
          <w:tcPr>
            <w:tcW w:w="763" w:type="pct"/>
            <w:tcBorders>
              <w:top w:val="nil"/>
              <w:left w:val="nil"/>
              <w:bottom w:val="single" w:color="auto" w:sz="4" w:space="0"/>
              <w:right w:val="single" w:color="auto" w:sz="4" w:space="0"/>
            </w:tcBorders>
            <w:shd w:val="clear" w:color="auto" w:fill="auto"/>
            <w:vAlign w:val="center"/>
          </w:tcPr>
          <w:p w14:paraId="761C1DD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3:03.20</w:t>
            </w:r>
          </w:p>
        </w:tc>
      </w:tr>
      <w:tr w14:paraId="2A1B57CC">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7F88E99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w:t>
            </w:r>
          </w:p>
        </w:tc>
        <w:tc>
          <w:tcPr>
            <w:tcW w:w="700" w:type="pct"/>
            <w:tcBorders>
              <w:top w:val="nil"/>
              <w:left w:val="nil"/>
              <w:bottom w:val="single" w:color="auto" w:sz="4" w:space="0"/>
              <w:right w:val="single" w:color="auto" w:sz="4" w:space="0"/>
            </w:tcBorders>
            <w:shd w:val="clear" w:color="auto" w:fill="auto"/>
            <w:vAlign w:val="center"/>
          </w:tcPr>
          <w:p w14:paraId="30C0E62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1:26.33</w:t>
            </w:r>
          </w:p>
        </w:tc>
        <w:tc>
          <w:tcPr>
            <w:tcW w:w="678" w:type="pct"/>
            <w:tcBorders>
              <w:top w:val="nil"/>
              <w:left w:val="nil"/>
              <w:bottom w:val="single" w:color="auto" w:sz="4" w:space="0"/>
              <w:right w:val="single" w:color="auto" w:sz="4" w:space="0"/>
            </w:tcBorders>
            <w:shd w:val="clear" w:color="auto" w:fill="auto"/>
            <w:vAlign w:val="center"/>
          </w:tcPr>
          <w:p w14:paraId="19C6888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3:05.13</w:t>
            </w:r>
          </w:p>
        </w:tc>
        <w:tc>
          <w:tcPr>
            <w:tcW w:w="762" w:type="pct"/>
            <w:tcBorders>
              <w:top w:val="nil"/>
              <w:left w:val="nil"/>
              <w:bottom w:val="single" w:color="auto" w:sz="4" w:space="0"/>
              <w:right w:val="single" w:color="auto" w:sz="4" w:space="0"/>
            </w:tcBorders>
            <w:shd w:val="clear" w:color="auto" w:fill="auto"/>
            <w:vAlign w:val="center"/>
          </w:tcPr>
          <w:p w14:paraId="113F578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1:33.00</w:t>
            </w:r>
          </w:p>
        </w:tc>
        <w:tc>
          <w:tcPr>
            <w:tcW w:w="823" w:type="pct"/>
            <w:tcBorders>
              <w:top w:val="nil"/>
              <w:left w:val="nil"/>
              <w:bottom w:val="single" w:color="auto" w:sz="4" w:space="0"/>
              <w:right w:val="single" w:color="auto" w:sz="4" w:space="0"/>
            </w:tcBorders>
            <w:shd w:val="clear" w:color="auto" w:fill="auto"/>
            <w:vAlign w:val="center"/>
          </w:tcPr>
          <w:p w14:paraId="1C99903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3:22.33</w:t>
            </w:r>
          </w:p>
        </w:tc>
        <w:tc>
          <w:tcPr>
            <w:tcW w:w="703" w:type="pct"/>
            <w:tcBorders>
              <w:top w:val="nil"/>
              <w:left w:val="nil"/>
              <w:bottom w:val="single" w:color="auto" w:sz="4" w:space="0"/>
              <w:right w:val="single" w:color="auto" w:sz="4" w:space="0"/>
            </w:tcBorders>
            <w:shd w:val="clear" w:color="auto" w:fill="auto"/>
            <w:vAlign w:val="center"/>
          </w:tcPr>
          <w:p w14:paraId="2DC961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1:25.07</w:t>
            </w:r>
          </w:p>
        </w:tc>
        <w:tc>
          <w:tcPr>
            <w:tcW w:w="763" w:type="pct"/>
            <w:tcBorders>
              <w:top w:val="nil"/>
              <w:left w:val="nil"/>
              <w:bottom w:val="single" w:color="auto" w:sz="4" w:space="0"/>
              <w:right w:val="single" w:color="auto" w:sz="4" w:space="0"/>
            </w:tcBorders>
            <w:shd w:val="clear" w:color="auto" w:fill="auto"/>
            <w:vAlign w:val="center"/>
          </w:tcPr>
          <w:p w14:paraId="76DE38D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3:06.10</w:t>
            </w:r>
          </w:p>
        </w:tc>
      </w:tr>
      <w:tr w14:paraId="1674D244">
        <w:tblPrEx>
          <w:tblCellMar>
            <w:top w:w="0" w:type="dxa"/>
            <w:left w:w="108" w:type="dxa"/>
            <w:bottom w:w="0" w:type="dxa"/>
            <w:right w:w="108" w:type="dxa"/>
          </w:tblCellMar>
        </w:tblPrEx>
        <w:trPr>
          <w:trHeight w:val="391" w:hRule="atLeast"/>
        </w:trPr>
        <w:tc>
          <w:tcPr>
            <w:tcW w:w="568" w:type="pct"/>
            <w:tcBorders>
              <w:top w:val="nil"/>
              <w:left w:val="single" w:color="auto" w:sz="4" w:space="0"/>
              <w:bottom w:val="single" w:color="auto" w:sz="4" w:space="0"/>
              <w:right w:val="single" w:color="auto" w:sz="4" w:space="0"/>
            </w:tcBorders>
            <w:shd w:val="clear" w:color="auto" w:fill="auto"/>
            <w:vAlign w:val="center"/>
          </w:tcPr>
          <w:p w14:paraId="50AD5F1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60</w:t>
            </w:r>
          </w:p>
        </w:tc>
        <w:tc>
          <w:tcPr>
            <w:tcW w:w="700" w:type="pct"/>
            <w:tcBorders>
              <w:top w:val="nil"/>
              <w:left w:val="nil"/>
              <w:bottom w:val="single" w:color="auto" w:sz="4" w:space="0"/>
              <w:right w:val="single" w:color="auto" w:sz="4" w:space="0"/>
            </w:tcBorders>
            <w:shd w:val="clear" w:color="auto" w:fill="auto"/>
            <w:vAlign w:val="center"/>
          </w:tcPr>
          <w:p w14:paraId="488E6BC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1:27.67</w:t>
            </w:r>
          </w:p>
        </w:tc>
        <w:tc>
          <w:tcPr>
            <w:tcW w:w="678" w:type="pct"/>
            <w:tcBorders>
              <w:top w:val="nil"/>
              <w:left w:val="nil"/>
              <w:bottom w:val="single" w:color="auto" w:sz="4" w:space="0"/>
              <w:right w:val="single" w:color="auto" w:sz="4" w:space="0"/>
            </w:tcBorders>
            <w:shd w:val="clear" w:color="auto" w:fill="auto"/>
            <w:vAlign w:val="center"/>
          </w:tcPr>
          <w:p w14:paraId="1FCB2C9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3:08.17</w:t>
            </w:r>
          </w:p>
        </w:tc>
        <w:tc>
          <w:tcPr>
            <w:tcW w:w="762" w:type="pct"/>
            <w:tcBorders>
              <w:top w:val="nil"/>
              <w:left w:val="nil"/>
              <w:bottom w:val="single" w:color="auto" w:sz="4" w:space="0"/>
              <w:right w:val="single" w:color="auto" w:sz="4" w:space="0"/>
            </w:tcBorders>
            <w:shd w:val="clear" w:color="auto" w:fill="auto"/>
            <w:vAlign w:val="center"/>
          </w:tcPr>
          <w:p w14:paraId="67A0F3B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1:34.00</w:t>
            </w:r>
          </w:p>
        </w:tc>
        <w:tc>
          <w:tcPr>
            <w:tcW w:w="823" w:type="pct"/>
            <w:tcBorders>
              <w:top w:val="nil"/>
              <w:left w:val="nil"/>
              <w:bottom w:val="single" w:color="auto" w:sz="4" w:space="0"/>
              <w:right w:val="single" w:color="auto" w:sz="4" w:space="0"/>
            </w:tcBorders>
            <w:shd w:val="clear" w:color="auto" w:fill="auto"/>
            <w:vAlign w:val="center"/>
          </w:tcPr>
          <w:p w14:paraId="79FCA37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3:24.67</w:t>
            </w:r>
          </w:p>
        </w:tc>
        <w:tc>
          <w:tcPr>
            <w:tcW w:w="703" w:type="pct"/>
            <w:tcBorders>
              <w:top w:val="nil"/>
              <w:left w:val="nil"/>
              <w:bottom w:val="single" w:color="auto" w:sz="4" w:space="0"/>
              <w:right w:val="single" w:color="auto" w:sz="4" w:space="0"/>
            </w:tcBorders>
            <w:shd w:val="clear" w:color="auto" w:fill="auto"/>
            <w:vAlign w:val="center"/>
          </w:tcPr>
          <w:p w14:paraId="6F01B93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1:26.33</w:t>
            </w:r>
          </w:p>
        </w:tc>
        <w:tc>
          <w:tcPr>
            <w:tcW w:w="763" w:type="pct"/>
            <w:tcBorders>
              <w:top w:val="nil"/>
              <w:left w:val="nil"/>
              <w:bottom w:val="single" w:color="auto" w:sz="4" w:space="0"/>
              <w:right w:val="single" w:color="auto" w:sz="4" w:space="0"/>
            </w:tcBorders>
            <w:shd w:val="clear" w:color="auto" w:fill="auto"/>
            <w:vAlign w:val="center"/>
          </w:tcPr>
          <w:p w14:paraId="5399A6B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3:09.00</w:t>
            </w:r>
          </w:p>
        </w:tc>
      </w:tr>
    </w:tbl>
    <w:p w14:paraId="7B89B63A">
      <w:pPr>
        <w:spacing w:line="324"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注：评分表计分单位为0.5分</w:t>
      </w:r>
    </w:p>
    <w:p w14:paraId="13111E14">
      <w:pPr>
        <w:tabs>
          <w:tab w:val="left" w:pos="7845"/>
        </w:tabs>
        <w:spacing w:line="360" w:lineRule="auto"/>
        <w:jc w:val="left"/>
        <w:rPr>
          <w:rFonts w:hint="eastAsia" w:ascii="仿宋" w:hAnsi="仿宋" w:eastAsia="仿宋" w:cs="仿宋"/>
          <w:b/>
          <w:color w:val="000000" w:themeColor="text1"/>
          <w:sz w:val="24"/>
          <w14:textFill>
            <w14:solidFill>
              <w14:schemeClr w14:val="tx1"/>
            </w14:solidFill>
          </w14:textFill>
        </w:rPr>
      </w:pPr>
    </w:p>
    <w:p w14:paraId="7E2E16A4">
      <w:pPr>
        <w:tabs>
          <w:tab w:val="left" w:pos="7845"/>
        </w:tabs>
        <w:spacing w:line="360" w:lineRule="auto"/>
        <w:ind w:firstLine="1687" w:firstLineChars="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表3：男子 女子自由泳、</w:t>
      </w:r>
      <w:r>
        <w:rPr>
          <w:rFonts w:hint="eastAsia" w:ascii="仿宋" w:hAnsi="仿宋" w:eastAsia="仿宋" w:cs="仿宋"/>
          <w:b/>
          <w:bCs/>
          <w:color w:val="000000" w:themeColor="text1"/>
          <w:sz w:val="24"/>
          <w14:textFill>
            <w14:solidFill>
              <w14:schemeClr w14:val="tx1"/>
            </w14:solidFill>
          </w14:textFill>
        </w:rPr>
        <w:t>混合泳</w:t>
      </w:r>
      <w:r>
        <w:rPr>
          <w:rFonts w:hint="eastAsia" w:ascii="仿宋" w:hAnsi="仿宋" w:eastAsia="仿宋" w:cs="仿宋"/>
          <w:b/>
          <w:color w:val="000000" w:themeColor="text1"/>
          <w:sz w:val="24"/>
          <w14:textFill>
            <w14:solidFill>
              <w14:schemeClr w14:val="tx1"/>
            </w14:solidFill>
          </w14:textFill>
        </w:rPr>
        <w:t>评分表(50米池)</w:t>
      </w:r>
    </w:p>
    <w:tbl>
      <w:tblPr>
        <w:tblStyle w:val="4"/>
        <w:tblW w:w="4999" w:type="pct"/>
        <w:tblInd w:w="0" w:type="dxa"/>
        <w:tblLayout w:type="autofit"/>
        <w:tblCellMar>
          <w:top w:w="0" w:type="dxa"/>
          <w:left w:w="108" w:type="dxa"/>
          <w:bottom w:w="0" w:type="dxa"/>
          <w:right w:w="108" w:type="dxa"/>
        </w:tblCellMar>
      </w:tblPr>
      <w:tblGrid>
        <w:gridCol w:w="837"/>
        <w:gridCol w:w="1256"/>
        <w:gridCol w:w="1258"/>
        <w:gridCol w:w="1297"/>
        <w:gridCol w:w="1217"/>
        <w:gridCol w:w="1256"/>
        <w:gridCol w:w="1399"/>
      </w:tblGrid>
      <w:tr w14:paraId="322A3D05">
        <w:tblPrEx>
          <w:tblCellMar>
            <w:top w:w="0" w:type="dxa"/>
            <w:left w:w="108" w:type="dxa"/>
            <w:bottom w:w="0" w:type="dxa"/>
            <w:right w:w="108" w:type="dxa"/>
          </w:tblCellMar>
        </w:tblPrEx>
        <w:trPr>
          <w:trHeight w:val="391" w:hRule="atLeast"/>
          <w:tblHeader/>
        </w:trPr>
        <w:tc>
          <w:tcPr>
            <w:tcW w:w="491" w:type="pct"/>
            <w:vMerge w:val="restart"/>
            <w:tcBorders>
              <w:top w:val="single" w:color="auto" w:sz="4" w:space="0"/>
              <w:left w:val="single" w:color="auto" w:sz="4" w:space="0"/>
              <w:right w:val="single" w:color="auto" w:sz="4" w:space="0"/>
            </w:tcBorders>
            <w:shd w:val="clear" w:color="auto" w:fill="auto"/>
            <w:vAlign w:val="center"/>
          </w:tcPr>
          <w:p w14:paraId="5171370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c>
          <w:tcPr>
            <w:tcW w:w="1475" w:type="pct"/>
            <w:gridSpan w:val="2"/>
            <w:tcBorders>
              <w:top w:val="single" w:color="auto" w:sz="4" w:space="0"/>
              <w:left w:val="nil"/>
              <w:bottom w:val="single" w:color="auto" w:sz="4" w:space="0"/>
              <w:right w:val="single" w:color="auto" w:sz="4" w:space="0"/>
            </w:tcBorders>
            <w:shd w:val="clear" w:color="auto" w:fill="auto"/>
            <w:vAlign w:val="center"/>
          </w:tcPr>
          <w:p w14:paraId="3242A43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男子自由泳</w:t>
            </w:r>
          </w:p>
        </w:tc>
        <w:tc>
          <w:tcPr>
            <w:tcW w:w="1475" w:type="pct"/>
            <w:gridSpan w:val="2"/>
            <w:tcBorders>
              <w:top w:val="single" w:color="auto" w:sz="4" w:space="0"/>
              <w:left w:val="nil"/>
              <w:bottom w:val="single" w:color="auto" w:sz="4" w:space="0"/>
              <w:right w:val="single" w:color="auto" w:sz="4" w:space="0"/>
            </w:tcBorders>
            <w:shd w:val="clear" w:color="auto" w:fill="auto"/>
            <w:vAlign w:val="center"/>
          </w:tcPr>
          <w:p w14:paraId="575F1AA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女子自由泳</w:t>
            </w:r>
          </w:p>
        </w:tc>
        <w:tc>
          <w:tcPr>
            <w:tcW w:w="1557" w:type="pct"/>
            <w:gridSpan w:val="2"/>
            <w:tcBorders>
              <w:top w:val="single" w:color="auto" w:sz="4" w:space="0"/>
              <w:left w:val="nil"/>
              <w:bottom w:val="single" w:color="auto" w:sz="4" w:space="0"/>
              <w:right w:val="single" w:color="auto" w:sz="4" w:space="0"/>
            </w:tcBorders>
            <w:shd w:val="clear" w:color="auto" w:fill="auto"/>
            <w:vAlign w:val="center"/>
          </w:tcPr>
          <w:p w14:paraId="0050D71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200米个人混合泳</w:t>
            </w:r>
          </w:p>
        </w:tc>
      </w:tr>
      <w:tr w14:paraId="06B48A80">
        <w:tblPrEx>
          <w:tblCellMar>
            <w:top w:w="0" w:type="dxa"/>
            <w:left w:w="108" w:type="dxa"/>
            <w:bottom w:w="0" w:type="dxa"/>
            <w:right w:w="108" w:type="dxa"/>
          </w:tblCellMar>
        </w:tblPrEx>
        <w:trPr>
          <w:trHeight w:val="391" w:hRule="atLeast"/>
          <w:tblHeader/>
        </w:trPr>
        <w:tc>
          <w:tcPr>
            <w:tcW w:w="491" w:type="pct"/>
            <w:vMerge w:val="continue"/>
            <w:tcBorders>
              <w:left w:val="single" w:color="auto" w:sz="4" w:space="0"/>
              <w:bottom w:val="single" w:color="auto" w:sz="4" w:space="0"/>
              <w:right w:val="single" w:color="auto" w:sz="4" w:space="0"/>
            </w:tcBorders>
            <w:shd w:val="clear" w:color="auto" w:fill="auto"/>
            <w:vAlign w:val="center"/>
          </w:tcPr>
          <w:p w14:paraId="351A61C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p>
        </w:tc>
        <w:tc>
          <w:tcPr>
            <w:tcW w:w="737" w:type="pct"/>
            <w:tcBorders>
              <w:top w:val="single" w:color="auto" w:sz="4" w:space="0"/>
              <w:left w:val="nil"/>
              <w:bottom w:val="single" w:color="auto" w:sz="4" w:space="0"/>
              <w:right w:val="single" w:color="auto" w:sz="4" w:space="0"/>
            </w:tcBorders>
            <w:shd w:val="clear" w:color="auto" w:fill="auto"/>
            <w:vAlign w:val="center"/>
          </w:tcPr>
          <w:p w14:paraId="608C644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w:t>
            </w:r>
          </w:p>
        </w:tc>
        <w:tc>
          <w:tcPr>
            <w:tcW w:w="737" w:type="pct"/>
            <w:tcBorders>
              <w:top w:val="single" w:color="auto" w:sz="4" w:space="0"/>
              <w:left w:val="nil"/>
              <w:bottom w:val="single" w:color="auto" w:sz="4" w:space="0"/>
              <w:right w:val="single" w:color="auto" w:sz="4" w:space="0"/>
            </w:tcBorders>
            <w:shd w:val="clear" w:color="auto" w:fill="auto"/>
            <w:vAlign w:val="center"/>
          </w:tcPr>
          <w:p w14:paraId="34CDBA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w:t>
            </w:r>
          </w:p>
        </w:tc>
        <w:tc>
          <w:tcPr>
            <w:tcW w:w="761" w:type="pct"/>
            <w:tcBorders>
              <w:top w:val="single" w:color="auto" w:sz="4" w:space="0"/>
              <w:left w:val="nil"/>
              <w:bottom w:val="single" w:color="auto" w:sz="4" w:space="0"/>
              <w:right w:val="single" w:color="auto" w:sz="4" w:space="0"/>
            </w:tcBorders>
            <w:shd w:val="clear" w:color="auto" w:fill="auto"/>
            <w:vAlign w:val="center"/>
          </w:tcPr>
          <w:p w14:paraId="526F5AE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100米</w:t>
            </w:r>
          </w:p>
        </w:tc>
        <w:tc>
          <w:tcPr>
            <w:tcW w:w="714" w:type="pct"/>
            <w:tcBorders>
              <w:top w:val="single" w:color="auto" w:sz="4" w:space="0"/>
              <w:left w:val="nil"/>
              <w:bottom w:val="single" w:color="auto" w:sz="4" w:space="0"/>
              <w:right w:val="single" w:color="auto" w:sz="4" w:space="0"/>
            </w:tcBorders>
            <w:shd w:val="clear" w:color="auto" w:fill="auto"/>
            <w:vAlign w:val="center"/>
          </w:tcPr>
          <w:p w14:paraId="7B2FB45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200米</w:t>
            </w:r>
          </w:p>
        </w:tc>
        <w:tc>
          <w:tcPr>
            <w:tcW w:w="737" w:type="pct"/>
            <w:tcBorders>
              <w:top w:val="single" w:color="auto" w:sz="4" w:space="0"/>
              <w:left w:val="nil"/>
              <w:bottom w:val="single" w:color="auto" w:sz="4" w:space="0"/>
              <w:right w:val="single" w:color="auto" w:sz="4" w:space="0"/>
            </w:tcBorders>
            <w:shd w:val="clear" w:color="auto" w:fill="auto"/>
            <w:vAlign w:val="center"/>
          </w:tcPr>
          <w:p w14:paraId="0F46F29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男生</w:t>
            </w:r>
          </w:p>
        </w:tc>
        <w:tc>
          <w:tcPr>
            <w:tcW w:w="819" w:type="pct"/>
            <w:tcBorders>
              <w:top w:val="single" w:color="auto" w:sz="4" w:space="0"/>
              <w:left w:val="nil"/>
              <w:bottom w:val="single" w:color="auto" w:sz="4" w:space="0"/>
              <w:right w:val="single" w:color="auto" w:sz="4" w:space="0"/>
            </w:tcBorders>
            <w:shd w:val="clear" w:color="auto" w:fill="auto"/>
            <w:vAlign w:val="center"/>
          </w:tcPr>
          <w:p w14:paraId="717539C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女生</w:t>
            </w:r>
          </w:p>
        </w:tc>
      </w:tr>
      <w:tr w14:paraId="234E84F3">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09CCC98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w:t>
            </w:r>
          </w:p>
        </w:tc>
        <w:tc>
          <w:tcPr>
            <w:tcW w:w="737" w:type="pct"/>
            <w:tcBorders>
              <w:top w:val="nil"/>
              <w:left w:val="nil"/>
              <w:bottom w:val="single" w:color="auto" w:sz="4" w:space="0"/>
              <w:right w:val="single" w:color="auto" w:sz="4" w:space="0"/>
            </w:tcBorders>
            <w:shd w:val="clear" w:color="auto" w:fill="auto"/>
            <w:vAlign w:val="center"/>
          </w:tcPr>
          <w:p w14:paraId="2B69FFA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51.50</w:t>
            </w:r>
          </w:p>
        </w:tc>
        <w:tc>
          <w:tcPr>
            <w:tcW w:w="737" w:type="pct"/>
            <w:tcBorders>
              <w:top w:val="nil"/>
              <w:left w:val="nil"/>
              <w:bottom w:val="single" w:color="auto" w:sz="4" w:space="0"/>
              <w:right w:val="single" w:color="auto" w:sz="4" w:space="0"/>
            </w:tcBorders>
            <w:shd w:val="clear" w:color="auto" w:fill="auto"/>
            <w:vAlign w:val="center"/>
          </w:tcPr>
          <w:p w14:paraId="29F6570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1:51.55</w:t>
            </w:r>
          </w:p>
        </w:tc>
        <w:tc>
          <w:tcPr>
            <w:tcW w:w="761" w:type="pct"/>
            <w:tcBorders>
              <w:top w:val="nil"/>
              <w:left w:val="nil"/>
              <w:bottom w:val="single" w:color="auto" w:sz="4" w:space="0"/>
              <w:right w:val="single" w:color="auto" w:sz="4" w:space="0"/>
            </w:tcBorders>
            <w:shd w:val="clear" w:color="auto" w:fill="auto"/>
            <w:vAlign w:val="center"/>
          </w:tcPr>
          <w:p w14:paraId="4987732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56.30</w:t>
            </w:r>
          </w:p>
        </w:tc>
        <w:tc>
          <w:tcPr>
            <w:tcW w:w="714" w:type="pct"/>
            <w:tcBorders>
              <w:top w:val="nil"/>
              <w:left w:val="nil"/>
              <w:bottom w:val="single" w:color="auto" w:sz="4" w:space="0"/>
              <w:right w:val="single" w:color="auto" w:sz="4" w:space="0"/>
            </w:tcBorders>
            <w:shd w:val="clear" w:color="auto" w:fill="auto"/>
            <w:vAlign w:val="center"/>
          </w:tcPr>
          <w:p w14:paraId="0B8E1CB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2:01.20</w:t>
            </w:r>
          </w:p>
        </w:tc>
        <w:tc>
          <w:tcPr>
            <w:tcW w:w="737" w:type="pct"/>
            <w:tcBorders>
              <w:top w:val="nil"/>
              <w:left w:val="nil"/>
              <w:bottom w:val="single" w:color="auto" w:sz="4" w:space="0"/>
              <w:right w:val="single" w:color="auto" w:sz="4" w:space="0"/>
            </w:tcBorders>
            <w:shd w:val="clear" w:color="auto" w:fill="auto"/>
            <w:vAlign w:val="center"/>
          </w:tcPr>
          <w:p w14:paraId="746339A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2:08.20</w:t>
            </w:r>
          </w:p>
        </w:tc>
        <w:tc>
          <w:tcPr>
            <w:tcW w:w="819" w:type="pct"/>
            <w:tcBorders>
              <w:top w:val="nil"/>
              <w:left w:val="nil"/>
              <w:bottom w:val="single" w:color="auto" w:sz="4" w:space="0"/>
              <w:right w:val="single" w:color="auto" w:sz="4" w:space="0"/>
            </w:tcBorders>
            <w:shd w:val="clear" w:color="auto" w:fill="auto"/>
            <w:vAlign w:val="center"/>
          </w:tcPr>
          <w:p w14:paraId="02AA726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2:18.40</w:t>
            </w:r>
          </w:p>
        </w:tc>
      </w:tr>
      <w:tr w14:paraId="70C7CCA9">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1E4273A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98</w:t>
            </w:r>
          </w:p>
        </w:tc>
        <w:tc>
          <w:tcPr>
            <w:tcW w:w="737" w:type="pct"/>
            <w:tcBorders>
              <w:top w:val="nil"/>
              <w:left w:val="nil"/>
              <w:bottom w:val="single" w:color="auto" w:sz="4" w:space="0"/>
              <w:right w:val="single" w:color="auto" w:sz="4" w:space="0"/>
            </w:tcBorders>
            <w:shd w:val="clear" w:color="auto" w:fill="auto"/>
            <w:vAlign w:val="center"/>
          </w:tcPr>
          <w:p w14:paraId="5F25C56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52.30</w:t>
            </w:r>
          </w:p>
        </w:tc>
        <w:tc>
          <w:tcPr>
            <w:tcW w:w="737" w:type="pct"/>
            <w:tcBorders>
              <w:top w:val="nil"/>
              <w:left w:val="nil"/>
              <w:bottom w:val="single" w:color="auto" w:sz="4" w:space="0"/>
              <w:right w:val="single" w:color="auto" w:sz="4" w:space="0"/>
            </w:tcBorders>
            <w:shd w:val="clear" w:color="auto" w:fill="auto"/>
            <w:vAlign w:val="center"/>
          </w:tcPr>
          <w:p w14:paraId="55F9D8C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1:53.84</w:t>
            </w:r>
          </w:p>
        </w:tc>
        <w:tc>
          <w:tcPr>
            <w:tcW w:w="761" w:type="pct"/>
            <w:tcBorders>
              <w:top w:val="nil"/>
              <w:left w:val="nil"/>
              <w:bottom w:val="single" w:color="auto" w:sz="4" w:space="0"/>
              <w:right w:val="single" w:color="auto" w:sz="4" w:space="0"/>
            </w:tcBorders>
            <w:shd w:val="clear" w:color="auto" w:fill="auto"/>
            <w:vAlign w:val="center"/>
          </w:tcPr>
          <w:p w14:paraId="67816D7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57.54</w:t>
            </w:r>
          </w:p>
        </w:tc>
        <w:tc>
          <w:tcPr>
            <w:tcW w:w="714" w:type="pct"/>
            <w:tcBorders>
              <w:top w:val="nil"/>
              <w:left w:val="nil"/>
              <w:bottom w:val="single" w:color="auto" w:sz="4" w:space="0"/>
              <w:right w:val="single" w:color="auto" w:sz="4" w:space="0"/>
            </w:tcBorders>
            <w:shd w:val="clear" w:color="auto" w:fill="auto"/>
            <w:vAlign w:val="center"/>
          </w:tcPr>
          <w:p w14:paraId="17148FB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2:03.96</w:t>
            </w:r>
          </w:p>
        </w:tc>
        <w:tc>
          <w:tcPr>
            <w:tcW w:w="737" w:type="pct"/>
            <w:tcBorders>
              <w:top w:val="nil"/>
              <w:left w:val="nil"/>
              <w:bottom w:val="single" w:color="auto" w:sz="4" w:space="0"/>
              <w:right w:val="single" w:color="auto" w:sz="4" w:space="0"/>
            </w:tcBorders>
            <w:shd w:val="clear" w:color="auto" w:fill="auto"/>
            <w:vAlign w:val="center"/>
          </w:tcPr>
          <w:p w14:paraId="2ECB120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2:10.36</w:t>
            </w:r>
          </w:p>
        </w:tc>
        <w:tc>
          <w:tcPr>
            <w:tcW w:w="819" w:type="pct"/>
            <w:tcBorders>
              <w:top w:val="nil"/>
              <w:left w:val="nil"/>
              <w:bottom w:val="single" w:color="auto" w:sz="4" w:space="0"/>
              <w:right w:val="single" w:color="auto" w:sz="4" w:space="0"/>
            </w:tcBorders>
            <w:shd w:val="clear" w:color="auto" w:fill="auto"/>
            <w:vAlign w:val="center"/>
          </w:tcPr>
          <w:p w14:paraId="24E6B60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2:20.72</w:t>
            </w:r>
          </w:p>
        </w:tc>
      </w:tr>
      <w:tr w14:paraId="70791ACF">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36C428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96</w:t>
            </w:r>
          </w:p>
        </w:tc>
        <w:tc>
          <w:tcPr>
            <w:tcW w:w="737" w:type="pct"/>
            <w:tcBorders>
              <w:top w:val="nil"/>
              <w:left w:val="nil"/>
              <w:bottom w:val="single" w:color="auto" w:sz="4" w:space="0"/>
              <w:right w:val="single" w:color="auto" w:sz="4" w:space="0"/>
            </w:tcBorders>
            <w:shd w:val="clear" w:color="auto" w:fill="auto"/>
            <w:vAlign w:val="center"/>
          </w:tcPr>
          <w:p w14:paraId="4DDD915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53.10</w:t>
            </w:r>
          </w:p>
        </w:tc>
        <w:tc>
          <w:tcPr>
            <w:tcW w:w="737" w:type="pct"/>
            <w:tcBorders>
              <w:top w:val="nil"/>
              <w:left w:val="nil"/>
              <w:bottom w:val="single" w:color="auto" w:sz="4" w:space="0"/>
              <w:right w:val="single" w:color="auto" w:sz="4" w:space="0"/>
            </w:tcBorders>
            <w:shd w:val="clear" w:color="auto" w:fill="auto"/>
            <w:vAlign w:val="center"/>
          </w:tcPr>
          <w:p w14:paraId="52607B5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1:56.13</w:t>
            </w:r>
          </w:p>
        </w:tc>
        <w:tc>
          <w:tcPr>
            <w:tcW w:w="761" w:type="pct"/>
            <w:tcBorders>
              <w:top w:val="nil"/>
              <w:left w:val="nil"/>
              <w:bottom w:val="single" w:color="auto" w:sz="4" w:space="0"/>
              <w:right w:val="single" w:color="auto" w:sz="4" w:space="0"/>
            </w:tcBorders>
            <w:shd w:val="clear" w:color="auto" w:fill="auto"/>
            <w:vAlign w:val="center"/>
          </w:tcPr>
          <w:p w14:paraId="4C6F430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58.78</w:t>
            </w:r>
          </w:p>
        </w:tc>
        <w:tc>
          <w:tcPr>
            <w:tcW w:w="714" w:type="pct"/>
            <w:tcBorders>
              <w:top w:val="nil"/>
              <w:left w:val="nil"/>
              <w:bottom w:val="single" w:color="auto" w:sz="4" w:space="0"/>
              <w:right w:val="single" w:color="auto" w:sz="4" w:space="0"/>
            </w:tcBorders>
            <w:shd w:val="clear" w:color="auto" w:fill="auto"/>
            <w:vAlign w:val="center"/>
          </w:tcPr>
          <w:p w14:paraId="548E4D3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2:06.72</w:t>
            </w:r>
          </w:p>
        </w:tc>
        <w:tc>
          <w:tcPr>
            <w:tcW w:w="737" w:type="pct"/>
            <w:tcBorders>
              <w:top w:val="nil"/>
              <w:left w:val="nil"/>
              <w:bottom w:val="single" w:color="auto" w:sz="4" w:space="0"/>
              <w:right w:val="single" w:color="auto" w:sz="4" w:space="0"/>
            </w:tcBorders>
            <w:shd w:val="clear" w:color="auto" w:fill="auto"/>
            <w:vAlign w:val="center"/>
          </w:tcPr>
          <w:p w14:paraId="294693F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2:12.52</w:t>
            </w:r>
          </w:p>
        </w:tc>
        <w:tc>
          <w:tcPr>
            <w:tcW w:w="819" w:type="pct"/>
            <w:tcBorders>
              <w:top w:val="nil"/>
              <w:left w:val="nil"/>
              <w:bottom w:val="single" w:color="auto" w:sz="4" w:space="0"/>
              <w:right w:val="single" w:color="auto" w:sz="4" w:space="0"/>
            </w:tcBorders>
            <w:shd w:val="clear" w:color="auto" w:fill="auto"/>
            <w:vAlign w:val="center"/>
          </w:tcPr>
          <w:p w14:paraId="3048E7A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2:23.04</w:t>
            </w:r>
          </w:p>
        </w:tc>
      </w:tr>
      <w:tr w14:paraId="148C85ED">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FB5AF1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94</w:t>
            </w:r>
          </w:p>
        </w:tc>
        <w:tc>
          <w:tcPr>
            <w:tcW w:w="737" w:type="pct"/>
            <w:tcBorders>
              <w:top w:val="nil"/>
              <w:left w:val="nil"/>
              <w:bottom w:val="single" w:color="auto" w:sz="4" w:space="0"/>
              <w:right w:val="single" w:color="auto" w:sz="4" w:space="0"/>
            </w:tcBorders>
            <w:shd w:val="clear" w:color="auto" w:fill="auto"/>
            <w:vAlign w:val="center"/>
          </w:tcPr>
          <w:p w14:paraId="5D01A4B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53.90</w:t>
            </w:r>
          </w:p>
        </w:tc>
        <w:tc>
          <w:tcPr>
            <w:tcW w:w="737" w:type="pct"/>
            <w:tcBorders>
              <w:top w:val="nil"/>
              <w:left w:val="nil"/>
              <w:bottom w:val="single" w:color="auto" w:sz="4" w:space="0"/>
              <w:right w:val="single" w:color="auto" w:sz="4" w:space="0"/>
            </w:tcBorders>
            <w:shd w:val="clear" w:color="auto" w:fill="auto"/>
            <w:vAlign w:val="center"/>
          </w:tcPr>
          <w:p w14:paraId="1DDBD47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1:58.42</w:t>
            </w:r>
          </w:p>
        </w:tc>
        <w:tc>
          <w:tcPr>
            <w:tcW w:w="761" w:type="pct"/>
            <w:tcBorders>
              <w:top w:val="nil"/>
              <w:left w:val="nil"/>
              <w:bottom w:val="single" w:color="auto" w:sz="4" w:space="0"/>
              <w:right w:val="single" w:color="auto" w:sz="4" w:space="0"/>
            </w:tcBorders>
            <w:shd w:val="clear" w:color="auto" w:fill="auto"/>
            <w:vAlign w:val="center"/>
          </w:tcPr>
          <w:p w14:paraId="018E725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1:00.02</w:t>
            </w:r>
          </w:p>
        </w:tc>
        <w:tc>
          <w:tcPr>
            <w:tcW w:w="714" w:type="pct"/>
            <w:tcBorders>
              <w:top w:val="nil"/>
              <w:left w:val="nil"/>
              <w:bottom w:val="single" w:color="auto" w:sz="4" w:space="0"/>
              <w:right w:val="single" w:color="auto" w:sz="4" w:space="0"/>
            </w:tcBorders>
            <w:shd w:val="clear" w:color="auto" w:fill="auto"/>
            <w:vAlign w:val="center"/>
          </w:tcPr>
          <w:p w14:paraId="54A31FA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2:09.48</w:t>
            </w:r>
          </w:p>
        </w:tc>
        <w:tc>
          <w:tcPr>
            <w:tcW w:w="737" w:type="pct"/>
            <w:tcBorders>
              <w:top w:val="nil"/>
              <w:left w:val="nil"/>
              <w:bottom w:val="single" w:color="auto" w:sz="4" w:space="0"/>
              <w:right w:val="single" w:color="auto" w:sz="4" w:space="0"/>
            </w:tcBorders>
            <w:shd w:val="clear" w:color="auto" w:fill="auto"/>
            <w:vAlign w:val="center"/>
          </w:tcPr>
          <w:p w14:paraId="6C540DC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2:14.68</w:t>
            </w:r>
          </w:p>
        </w:tc>
        <w:tc>
          <w:tcPr>
            <w:tcW w:w="819" w:type="pct"/>
            <w:tcBorders>
              <w:top w:val="nil"/>
              <w:left w:val="nil"/>
              <w:bottom w:val="single" w:color="auto" w:sz="4" w:space="0"/>
              <w:right w:val="single" w:color="auto" w:sz="4" w:space="0"/>
            </w:tcBorders>
            <w:shd w:val="clear" w:color="auto" w:fill="auto"/>
            <w:vAlign w:val="center"/>
          </w:tcPr>
          <w:p w14:paraId="6B68545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2:25.36</w:t>
            </w:r>
          </w:p>
        </w:tc>
      </w:tr>
      <w:tr w14:paraId="44DECB36">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3BFB9CC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w:t>
            </w:r>
          </w:p>
        </w:tc>
        <w:tc>
          <w:tcPr>
            <w:tcW w:w="737" w:type="pct"/>
            <w:tcBorders>
              <w:top w:val="nil"/>
              <w:left w:val="nil"/>
              <w:bottom w:val="single" w:color="auto" w:sz="4" w:space="0"/>
              <w:right w:val="single" w:color="auto" w:sz="4" w:space="0"/>
            </w:tcBorders>
            <w:shd w:val="clear" w:color="auto" w:fill="auto"/>
            <w:vAlign w:val="center"/>
          </w:tcPr>
          <w:p w14:paraId="6ACB7D5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54.70</w:t>
            </w:r>
          </w:p>
        </w:tc>
        <w:tc>
          <w:tcPr>
            <w:tcW w:w="737" w:type="pct"/>
            <w:tcBorders>
              <w:top w:val="nil"/>
              <w:left w:val="nil"/>
              <w:bottom w:val="single" w:color="auto" w:sz="4" w:space="0"/>
              <w:right w:val="single" w:color="auto" w:sz="4" w:space="0"/>
            </w:tcBorders>
            <w:shd w:val="clear" w:color="auto" w:fill="auto"/>
            <w:vAlign w:val="center"/>
          </w:tcPr>
          <w:p w14:paraId="64E1580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2:00.71</w:t>
            </w:r>
          </w:p>
        </w:tc>
        <w:tc>
          <w:tcPr>
            <w:tcW w:w="761" w:type="pct"/>
            <w:tcBorders>
              <w:top w:val="nil"/>
              <w:left w:val="nil"/>
              <w:bottom w:val="single" w:color="auto" w:sz="4" w:space="0"/>
              <w:right w:val="single" w:color="auto" w:sz="4" w:space="0"/>
            </w:tcBorders>
            <w:shd w:val="clear" w:color="auto" w:fill="auto"/>
            <w:vAlign w:val="center"/>
          </w:tcPr>
          <w:p w14:paraId="7E44F9B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1:01.26</w:t>
            </w:r>
          </w:p>
        </w:tc>
        <w:tc>
          <w:tcPr>
            <w:tcW w:w="714" w:type="pct"/>
            <w:tcBorders>
              <w:top w:val="nil"/>
              <w:left w:val="nil"/>
              <w:bottom w:val="single" w:color="auto" w:sz="4" w:space="0"/>
              <w:right w:val="single" w:color="auto" w:sz="4" w:space="0"/>
            </w:tcBorders>
            <w:shd w:val="clear" w:color="auto" w:fill="auto"/>
            <w:vAlign w:val="center"/>
          </w:tcPr>
          <w:p w14:paraId="3AF794E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2:12.24</w:t>
            </w:r>
          </w:p>
        </w:tc>
        <w:tc>
          <w:tcPr>
            <w:tcW w:w="737" w:type="pct"/>
            <w:tcBorders>
              <w:top w:val="nil"/>
              <w:left w:val="nil"/>
              <w:bottom w:val="single" w:color="auto" w:sz="4" w:space="0"/>
              <w:right w:val="single" w:color="auto" w:sz="4" w:space="0"/>
            </w:tcBorders>
            <w:shd w:val="clear" w:color="auto" w:fill="auto"/>
            <w:vAlign w:val="center"/>
          </w:tcPr>
          <w:p w14:paraId="61742B8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2:16.84</w:t>
            </w:r>
          </w:p>
        </w:tc>
        <w:tc>
          <w:tcPr>
            <w:tcW w:w="819" w:type="pct"/>
            <w:tcBorders>
              <w:top w:val="nil"/>
              <w:left w:val="nil"/>
              <w:bottom w:val="single" w:color="auto" w:sz="4" w:space="0"/>
              <w:right w:val="single" w:color="auto" w:sz="4" w:space="0"/>
            </w:tcBorders>
            <w:shd w:val="clear" w:color="auto" w:fill="auto"/>
            <w:vAlign w:val="center"/>
          </w:tcPr>
          <w:p w14:paraId="33DEEFC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2:27.68</w:t>
            </w:r>
          </w:p>
        </w:tc>
      </w:tr>
      <w:tr w14:paraId="617A5E15">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78CB916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90</w:t>
            </w:r>
          </w:p>
        </w:tc>
        <w:tc>
          <w:tcPr>
            <w:tcW w:w="737" w:type="pct"/>
            <w:tcBorders>
              <w:top w:val="nil"/>
              <w:left w:val="nil"/>
              <w:bottom w:val="single" w:color="auto" w:sz="4" w:space="0"/>
              <w:right w:val="single" w:color="auto" w:sz="4" w:space="0"/>
            </w:tcBorders>
            <w:shd w:val="clear" w:color="auto" w:fill="auto"/>
            <w:vAlign w:val="center"/>
          </w:tcPr>
          <w:p w14:paraId="17F3BC2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55.50</w:t>
            </w:r>
          </w:p>
        </w:tc>
        <w:tc>
          <w:tcPr>
            <w:tcW w:w="737" w:type="pct"/>
            <w:tcBorders>
              <w:top w:val="nil"/>
              <w:left w:val="nil"/>
              <w:bottom w:val="single" w:color="auto" w:sz="4" w:space="0"/>
              <w:right w:val="single" w:color="auto" w:sz="4" w:space="0"/>
            </w:tcBorders>
            <w:shd w:val="clear" w:color="auto" w:fill="auto"/>
            <w:vAlign w:val="center"/>
          </w:tcPr>
          <w:p w14:paraId="4A7FD6C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2:03.00</w:t>
            </w:r>
          </w:p>
        </w:tc>
        <w:tc>
          <w:tcPr>
            <w:tcW w:w="761" w:type="pct"/>
            <w:tcBorders>
              <w:top w:val="nil"/>
              <w:left w:val="nil"/>
              <w:bottom w:val="single" w:color="auto" w:sz="4" w:space="0"/>
              <w:right w:val="single" w:color="auto" w:sz="4" w:space="0"/>
            </w:tcBorders>
            <w:shd w:val="clear" w:color="auto" w:fill="auto"/>
            <w:vAlign w:val="center"/>
          </w:tcPr>
          <w:p w14:paraId="477B657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1:02.50</w:t>
            </w:r>
          </w:p>
        </w:tc>
        <w:tc>
          <w:tcPr>
            <w:tcW w:w="714" w:type="pct"/>
            <w:tcBorders>
              <w:top w:val="nil"/>
              <w:left w:val="nil"/>
              <w:bottom w:val="single" w:color="auto" w:sz="4" w:space="0"/>
              <w:right w:val="single" w:color="auto" w:sz="4" w:space="0"/>
            </w:tcBorders>
            <w:shd w:val="clear" w:color="auto" w:fill="auto"/>
            <w:vAlign w:val="center"/>
          </w:tcPr>
          <w:p w14:paraId="07E2A13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2:15.00</w:t>
            </w:r>
          </w:p>
        </w:tc>
        <w:tc>
          <w:tcPr>
            <w:tcW w:w="737" w:type="pct"/>
            <w:tcBorders>
              <w:top w:val="nil"/>
              <w:left w:val="nil"/>
              <w:bottom w:val="single" w:color="auto" w:sz="4" w:space="0"/>
              <w:right w:val="single" w:color="auto" w:sz="4" w:space="0"/>
            </w:tcBorders>
            <w:shd w:val="clear" w:color="auto" w:fill="auto"/>
            <w:vAlign w:val="center"/>
          </w:tcPr>
          <w:p w14:paraId="7596E07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2:19.00</w:t>
            </w:r>
          </w:p>
        </w:tc>
        <w:tc>
          <w:tcPr>
            <w:tcW w:w="819" w:type="pct"/>
            <w:tcBorders>
              <w:top w:val="nil"/>
              <w:left w:val="nil"/>
              <w:bottom w:val="single" w:color="auto" w:sz="4" w:space="0"/>
              <w:right w:val="single" w:color="auto" w:sz="4" w:space="0"/>
            </w:tcBorders>
            <w:shd w:val="clear" w:color="auto" w:fill="auto"/>
            <w:vAlign w:val="center"/>
          </w:tcPr>
          <w:p w14:paraId="34745E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2:30.00</w:t>
            </w:r>
          </w:p>
        </w:tc>
      </w:tr>
      <w:tr w14:paraId="4B596A47">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4E3E5D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88</w:t>
            </w:r>
          </w:p>
        </w:tc>
        <w:tc>
          <w:tcPr>
            <w:tcW w:w="737" w:type="pct"/>
            <w:tcBorders>
              <w:top w:val="nil"/>
              <w:left w:val="nil"/>
              <w:bottom w:val="single" w:color="auto" w:sz="4" w:space="0"/>
              <w:right w:val="single" w:color="auto" w:sz="4" w:space="0"/>
            </w:tcBorders>
            <w:shd w:val="clear" w:color="auto" w:fill="auto"/>
            <w:vAlign w:val="center"/>
          </w:tcPr>
          <w:p w14:paraId="2D17098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56.45</w:t>
            </w:r>
          </w:p>
        </w:tc>
        <w:tc>
          <w:tcPr>
            <w:tcW w:w="737" w:type="pct"/>
            <w:tcBorders>
              <w:top w:val="nil"/>
              <w:left w:val="nil"/>
              <w:bottom w:val="single" w:color="auto" w:sz="4" w:space="0"/>
              <w:right w:val="single" w:color="auto" w:sz="4" w:space="0"/>
            </w:tcBorders>
            <w:shd w:val="clear" w:color="auto" w:fill="auto"/>
            <w:vAlign w:val="center"/>
          </w:tcPr>
          <w:p w14:paraId="335D651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2:05.00</w:t>
            </w:r>
          </w:p>
        </w:tc>
        <w:tc>
          <w:tcPr>
            <w:tcW w:w="761" w:type="pct"/>
            <w:tcBorders>
              <w:top w:val="nil"/>
              <w:left w:val="nil"/>
              <w:bottom w:val="single" w:color="auto" w:sz="4" w:space="0"/>
              <w:right w:val="single" w:color="auto" w:sz="4" w:space="0"/>
            </w:tcBorders>
            <w:shd w:val="clear" w:color="auto" w:fill="auto"/>
            <w:vAlign w:val="center"/>
          </w:tcPr>
          <w:p w14:paraId="646ECFF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1:03.55</w:t>
            </w:r>
          </w:p>
        </w:tc>
        <w:tc>
          <w:tcPr>
            <w:tcW w:w="714" w:type="pct"/>
            <w:tcBorders>
              <w:top w:val="nil"/>
              <w:left w:val="nil"/>
              <w:bottom w:val="single" w:color="auto" w:sz="4" w:space="0"/>
              <w:right w:val="single" w:color="auto" w:sz="4" w:space="0"/>
            </w:tcBorders>
            <w:shd w:val="clear" w:color="auto" w:fill="auto"/>
            <w:vAlign w:val="center"/>
          </w:tcPr>
          <w:p w14:paraId="4C50212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2:17.40</w:t>
            </w:r>
          </w:p>
        </w:tc>
        <w:tc>
          <w:tcPr>
            <w:tcW w:w="737" w:type="pct"/>
            <w:tcBorders>
              <w:top w:val="nil"/>
              <w:left w:val="nil"/>
              <w:bottom w:val="single" w:color="auto" w:sz="4" w:space="0"/>
              <w:right w:val="single" w:color="auto" w:sz="4" w:space="0"/>
            </w:tcBorders>
            <w:shd w:val="clear" w:color="auto" w:fill="auto"/>
            <w:vAlign w:val="center"/>
          </w:tcPr>
          <w:p w14:paraId="7CF11FF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2:21.10</w:t>
            </w:r>
          </w:p>
        </w:tc>
        <w:tc>
          <w:tcPr>
            <w:tcW w:w="819" w:type="pct"/>
            <w:tcBorders>
              <w:top w:val="nil"/>
              <w:left w:val="nil"/>
              <w:bottom w:val="single" w:color="auto" w:sz="4" w:space="0"/>
              <w:right w:val="single" w:color="auto" w:sz="4" w:space="0"/>
            </w:tcBorders>
            <w:shd w:val="clear" w:color="auto" w:fill="auto"/>
            <w:vAlign w:val="center"/>
          </w:tcPr>
          <w:p w14:paraId="3A155E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2:32.80</w:t>
            </w:r>
          </w:p>
        </w:tc>
      </w:tr>
      <w:tr w14:paraId="3AA5B729">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41E96E3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86</w:t>
            </w:r>
          </w:p>
        </w:tc>
        <w:tc>
          <w:tcPr>
            <w:tcW w:w="737" w:type="pct"/>
            <w:tcBorders>
              <w:top w:val="nil"/>
              <w:left w:val="nil"/>
              <w:bottom w:val="single" w:color="auto" w:sz="4" w:space="0"/>
              <w:right w:val="single" w:color="auto" w:sz="4" w:space="0"/>
            </w:tcBorders>
            <w:shd w:val="clear" w:color="auto" w:fill="auto"/>
            <w:vAlign w:val="center"/>
          </w:tcPr>
          <w:p w14:paraId="10E720B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57.40</w:t>
            </w:r>
          </w:p>
        </w:tc>
        <w:tc>
          <w:tcPr>
            <w:tcW w:w="737" w:type="pct"/>
            <w:tcBorders>
              <w:top w:val="nil"/>
              <w:left w:val="nil"/>
              <w:bottom w:val="single" w:color="auto" w:sz="4" w:space="0"/>
              <w:right w:val="single" w:color="auto" w:sz="4" w:space="0"/>
            </w:tcBorders>
            <w:shd w:val="clear" w:color="auto" w:fill="auto"/>
            <w:vAlign w:val="center"/>
          </w:tcPr>
          <w:p w14:paraId="2F0CBD7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2:07.00</w:t>
            </w:r>
          </w:p>
        </w:tc>
        <w:tc>
          <w:tcPr>
            <w:tcW w:w="761" w:type="pct"/>
            <w:tcBorders>
              <w:top w:val="nil"/>
              <w:left w:val="nil"/>
              <w:bottom w:val="single" w:color="auto" w:sz="4" w:space="0"/>
              <w:right w:val="single" w:color="auto" w:sz="4" w:space="0"/>
            </w:tcBorders>
            <w:shd w:val="clear" w:color="auto" w:fill="auto"/>
            <w:vAlign w:val="center"/>
          </w:tcPr>
          <w:p w14:paraId="66869D4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1:04.60</w:t>
            </w:r>
          </w:p>
        </w:tc>
        <w:tc>
          <w:tcPr>
            <w:tcW w:w="714" w:type="pct"/>
            <w:tcBorders>
              <w:top w:val="nil"/>
              <w:left w:val="nil"/>
              <w:bottom w:val="single" w:color="auto" w:sz="4" w:space="0"/>
              <w:right w:val="single" w:color="auto" w:sz="4" w:space="0"/>
            </w:tcBorders>
            <w:shd w:val="clear" w:color="auto" w:fill="auto"/>
            <w:vAlign w:val="center"/>
          </w:tcPr>
          <w:p w14:paraId="443D164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2:19.80</w:t>
            </w:r>
          </w:p>
        </w:tc>
        <w:tc>
          <w:tcPr>
            <w:tcW w:w="737" w:type="pct"/>
            <w:tcBorders>
              <w:top w:val="nil"/>
              <w:left w:val="nil"/>
              <w:bottom w:val="single" w:color="auto" w:sz="4" w:space="0"/>
              <w:right w:val="single" w:color="auto" w:sz="4" w:space="0"/>
            </w:tcBorders>
            <w:shd w:val="clear" w:color="auto" w:fill="auto"/>
            <w:vAlign w:val="center"/>
          </w:tcPr>
          <w:p w14:paraId="6450E5D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2:23.20</w:t>
            </w:r>
          </w:p>
        </w:tc>
        <w:tc>
          <w:tcPr>
            <w:tcW w:w="819" w:type="pct"/>
            <w:tcBorders>
              <w:top w:val="nil"/>
              <w:left w:val="nil"/>
              <w:bottom w:val="single" w:color="auto" w:sz="4" w:space="0"/>
              <w:right w:val="single" w:color="auto" w:sz="4" w:space="0"/>
            </w:tcBorders>
            <w:shd w:val="clear" w:color="auto" w:fill="auto"/>
            <w:vAlign w:val="center"/>
          </w:tcPr>
          <w:p w14:paraId="4BD1522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2:35.60</w:t>
            </w:r>
          </w:p>
        </w:tc>
      </w:tr>
      <w:tr w14:paraId="1347CAAD">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1351C29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84</w:t>
            </w:r>
          </w:p>
        </w:tc>
        <w:tc>
          <w:tcPr>
            <w:tcW w:w="737" w:type="pct"/>
            <w:tcBorders>
              <w:top w:val="nil"/>
              <w:left w:val="nil"/>
              <w:bottom w:val="single" w:color="auto" w:sz="4" w:space="0"/>
              <w:right w:val="single" w:color="auto" w:sz="4" w:space="0"/>
            </w:tcBorders>
            <w:shd w:val="clear" w:color="auto" w:fill="auto"/>
            <w:vAlign w:val="center"/>
          </w:tcPr>
          <w:p w14:paraId="0AAB8BB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58.35</w:t>
            </w:r>
          </w:p>
        </w:tc>
        <w:tc>
          <w:tcPr>
            <w:tcW w:w="737" w:type="pct"/>
            <w:tcBorders>
              <w:top w:val="nil"/>
              <w:left w:val="nil"/>
              <w:bottom w:val="single" w:color="auto" w:sz="4" w:space="0"/>
              <w:right w:val="single" w:color="auto" w:sz="4" w:space="0"/>
            </w:tcBorders>
            <w:shd w:val="clear" w:color="auto" w:fill="auto"/>
            <w:vAlign w:val="center"/>
          </w:tcPr>
          <w:p w14:paraId="792CE85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02:09.0</w:t>
            </w:r>
          </w:p>
        </w:tc>
        <w:tc>
          <w:tcPr>
            <w:tcW w:w="761" w:type="pct"/>
            <w:tcBorders>
              <w:top w:val="nil"/>
              <w:left w:val="nil"/>
              <w:bottom w:val="single" w:color="auto" w:sz="4" w:space="0"/>
              <w:right w:val="single" w:color="auto" w:sz="4" w:space="0"/>
            </w:tcBorders>
            <w:shd w:val="clear" w:color="auto" w:fill="auto"/>
            <w:vAlign w:val="center"/>
          </w:tcPr>
          <w:p w14:paraId="54DEB45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1:05.65</w:t>
            </w:r>
          </w:p>
        </w:tc>
        <w:tc>
          <w:tcPr>
            <w:tcW w:w="714" w:type="pct"/>
            <w:tcBorders>
              <w:top w:val="nil"/>
              <w:left w:val="nil"/>
              <w:bottom w:val="single" w:color="auto" w:sz="4" w:space="0"/>
              <w:right w:val="single" w:color="auto" w:sz="4" w:space="0"/>
            </w:tcBorders>
            <w:shd w:val="clear" w:color="auto" w:fill="auto"/>
            <w:vAlign w:val="center"/>
          </w:tcPr>
          <w:p w14:paraId="1A18F1B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2:22.20</w:t>
            </w:r>
          </w:p>
        </w:tc>
        <w:tc>
          <w:tcPr>
            <w:tcW w:w="737" w:type="pct"/>
            <w:tcBorders>
              <w:top w:val="nil"/>
              <w:left w:val="nil"/>
              <w:bottom w:val="single" w:color="auto" w:sz="4" w:space="0"/>
              <w:right w:val="single" w:color="auto" w:sz="4" w:space="0"/>
            </w:tcBorders>
            <w:shd w:val="clear" w:color="auto" w:fill="auto"/>
            <w:vAlign w:val="center"/>
          </w:tcPr>
          <w:p w14:paraId="4CAAF7F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2:25.30</w:t>
            </w:r>
          </w:p>
        </w:tc>
        <w:tc>
          <w:tcPr>
            <w:tcW w:w="819" w:type="pct"/>
            <w:tcBorders>
              <w:top w:val="nil"/>
              <w:left w:val="nil"/>
              <w:bottom w:val="single" w:color="auto" w:sz="4" w:space="0"/>
              <w:right w:val="single" w:color="auto" w:sz="4" w:space="0"/>
            </w:tcBorders>
            <w:shd w:val="clear" w:color="auto" w:fill="auto"/>
            <w:vAlign w:val="center"/>
          </w:tcPr>
          <w:p w14:paraId="6EFCEEA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2:38.40</w:t>
            </w:r>
          </w:p>
        </w:tc>
      </w:tr>
      <w:tr w14:paraId="50E341EC">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7158059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82</w:t>
            </w:r>
          </w:p>
        </w:tc>
        <w:tc>
          <w:tcPr>
            <w:tcW w:w="737" w:type="pct"/>
            <w:tcBorders>
              <w:top w:val="nil"/>
              <w:left w:val="nil"/>
              <w:bottom w:val="single" w:color="auto" w:sz="4" w:space="0"/>
              <w:right w:val="single" w:color="auto" w:sz="4" w:space="0"/>
            </w:tcBorders>
            <w:shd w:val="clear" w:color="auto" w:fill="auto"/>
            <w:vAlign w:val="center"/>
          </w:tcPr>
          <w:p w14:paraId="573EBBE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59.30</w:t>
            </w:r>
          </w:p>
        </w:tc>
        <w:tc>
          <w:tcPr>
            <w:tcW w:w="737" w:type="pct"/>
            <w:tcBorders>
              <w:top w:val="nil"/>
              <w:left w:val="nil"/>
              <w:bottom w:val="single" w:color="auto" w:sz="4" w:space="0"/>
              <w:right w:val="single" w:color="auto" w:sz="4" w:space="0"/>
            </w:tcBorders>
            <w:shd w:val="clear" w:color="auto" w:fill="auto"/>
            <w:vAlign w:val="center"/>
          </w:tcPr>
          <w:p w14:paraId="66C1AEE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2:11.00</w:t>
            </w:r>
          </w:p>
        </w:tc>
        <w:tc>
          <w:tcPr>
            <w:tcW w:w="761" w:type="pct"/>
            <w:tcBorders>
              <w:top w:val="nil"/>
              <w:left w:val="nil"/>
              <w:bottom w:val="single" w:color="auto" w:sz="4" w:space="0"/>
              <w:right w:val="single" w:color="auto" w:sz="4" w:space="0"/>
            </w:tcBorders>
            <w:shd w:val="clear" w:color="auto" w:fill="auto"/>
            <w:vAlign w:val="center"/>
          </w:tcPr>
          <w:p w14:paraId="5C50051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1:06.70</w:t>
            </w:r>
          </w:p>
        </w:tc>
        <w:tc>
          <w:tcPr>
            <w:tcW w:w="714" w:type="pct"/>
            <w:tcBorders>
              <w:top w:val="nil"/>
              <w:left w:val="nil"/>
              <w:bottom w:val="single" w:color="auto" w:sz="4" w:space="0"/>
              <w:right w:val="single" w:color="auto" w:sz="4" w:space="0"/>
            </w:tcBorders>
            <w:shd w:val="clear" w:color="auto" w:fill="auto"/>
            <w:vAlign w:val="center"/>
          </w:tcPr>
          <w:p w14:paraId="10ED7F4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2:24.60</w:t>
            </w:r>
          </w:p>
        </w:tc>
        <w:tc>
          <w:tcPr>
            <w:tcW w:w="737" w:type="pct"/>
            <w:tcBorders>
              <w:top w:val="nil"/>
              <w:left w:val="nil"/>
              <w:bottom w:val="single" w:color="auto" w:sz="4" w:space="0"/>
              <w:right w:val="single" w:color="auto" w:sz="4" w:space="0"/>
            </w:tcBorders>
            <w:shd w:val="clear" w:color="auto" w:fill="auto"/>
            <w:vAlign w:val="center"/>
          </w:tcPr>
          <w:p w14:paraId="570B6A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2:27.40</w:t>
            </w:r>
          </w:p>
        </w:tc>
        <w:tc>
          <w:tcPr>
            <w:tcW w:w="819" w:type="pct"/>
            <w:tcBorders>
              <w:top w:val="nil"/>
              <w:left w:val="nil"/>
              <w:bottom w:val="single" w:color="auto" w:sz="4" w:space="0"/>
              <w:right w:val="single" w:color="auto" w:sz="4" w:space="0"/>
            </w:tcBorders>
            <w:shd w:val="clear" w:color="auto" w:fill="auto"/>
            <w:vAlign w:val="center"/>
          </w:tcPr>
          <w:p w14:paraId="159AA0A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2:41.20</w:t>
            </w:r>
          </w:p>
        </w:tc>
      </w:tr>
      <w:tr w14:paraId="6FA72DD8">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6BAD57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w:t>
            </w:r>
          </w:p>
        </w:tc>
        <w:tc>
          <w:tcPr>
            <w:tcW w:w="737" w:type="pct"/>
            <w:tcBorders>
              <w:top w:val="nil"/>
              <w:left w:val="nil"/>
              <w:bottom w:val="single" w:color="auto" w:sz="4" w:space="0"/>
              <w:right w:val="single" w:color="auto" w:sz="4" w:space="0"/>
            </w:tcBorders>
            <w:shd w:val="clear" w:color="auto" w:fill="auto"/>
            <w:vAlign w:val="center"/>
          </w:tcPr>
          <w:p w14:paraId="59FE6E7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:00.25</w:t>
            </w:r>
          </w:p>
        </w:tc>
        <w:tc>
          <w:tcPr>
            <w:tcW w:w="737" w:type="pct"/>
            <w:tcBorders>
              <w:top w:val="nil"/>
              <w:left w:val="nil"/>
              <w:bottom w:val="single" w:color="auto" w:sz="4" w:space="0"/>
              <w:right w:val="single" w:color="auto" w:sz="4" w:space="0"/>
            </w:tcBorders>
            <w:shd w:val="clear" w:color="auto" w:fill="auto"/>
            <w:vAlign w:val="center"/>
          </w:tcPr>
          <w:p w14:paraId="2F00185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2:13.00</w:t>
            </w:r>
          </w:p>
        </w:tc>
        <w:tc>
          <w:tcPr>
            <w:tcW w:w="761" w:type="pct"/>
            <w:tcBorders>
              <w:top w:val="nil"/>
              <w:left w:val="nil"/>
              <w:bottom w:val="single" w:color="auto" w:sz="4" w:space="0"/>
              <w:right w:val="single" w:color="auto" w:sz="4" w:space="0"/>
            </w:tcBorders>
            <w:shd w:val="clear" w:color="auto" w:fill="auto"/>
            <w:vAlign w:val="center"/>
          </w:tcPr>
          <w:p w14:paraId="0292057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l:07.75</w:t>
            </w:r>
          </w:p>
        </w:tc>
        <w:tc>
          <w:tcPr>
            <w:tcW w:w="714" w:type="pct"/>
            <w:tcBorders>
              <w:top w:val="nil"/>
              <w:left w:val="nil"/>
              <w:bottom w:val="single" w:color="auto" w:sz="4" w:space="0"/>
              <w:right w:val="single" w:color="auto" w:sz="4" w:space="0"/>
            </w:tcBorders>
            <w:shd w:val="clear" w:color="auto" w:fill="auto"/>
            <w:vAlign w:val="center"/>
          </w:tcPr>
          <w:p w14:paraId="6AC56C0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2:27.00</w:t>
            </w:r>
          </w:p>
        </w:tc>
        <w:tc>
          <w:tcPr>
            <w:tcW w:w="737" w:type="pct"/>
            <w:tcBorders>
              <w:top w:val="nil"/>
              <w:left w:val="nil"/>
              <w:bottom w:val="single" w:color="auto" w:sz="4" w:space="0"/>
              <w:right w:val="single" w:color="auto" w:sz="4" w:space="0"/>
            </w:tcBorders>
            <w:shd w:val="clear" w:color="auto" w:fill="auto"/>
            <w:vAlign w:val="center"/>
          </w:tcPr>
          <w:p w14:paraId="7D35491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2:29.50</w:t>
            </w:r>
          </w:p>
        </w:tc>
        <w:tc>
          <w:tcPr>
            <w:tcW w:w="819" w:type="pct"/>
            <w:tcBorders>
              <w:top w:val="nil"/>
              <w:left w:val="nil"/>
              <w:bottom w:val="single" w:color="auto" w:sz="4" w:space="0"/>
              <w:right w:val="single" w:color="auto" w:sz="4" w:space="0"/>
            </w:tcBorders>
            <w:shd w:val="clear" w:color="auto" w:fill="auto"/>
            <w:vAlign w:val="center"/>
          </w:tcPr>
          <w:p w14:paraId="454200F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2:44.00</w:t>
            </w:r>
          </w:p>
        </w:tc>
      </w:tr>
      <w:tr w14:paraId="788BC529">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379E194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78</w:t>
            </w:r>
          </w:p>
        </w:tc>
        <w:tc>
          <w:tcPr>
            <w:tcW w:w="737" w:type="pct"/>
            <w:tcBorders>
              <w:top w:val="nil"/>
              <w:left w:val="nil"/>
              <w:bottom w:val="single" w:color="auto" w:sz="4" w:space="0"/>
              <w:right w:val="single" w:color="auto" w:sz="4" w:space="0"/>
            </w:tcBorders>
            <w:shd w:val="clear" w:color="auto" w:fill="auto"/>
            <w:vAlign w:val="center"/>
          </w:tcPr>
          <w:p w14:paraId="5C57F90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 :01.20</w:t>
            </w:r>
          </w:p>
        </w:tc>
        <w:tc>
          <w:tcPr>
            <w:tcW w:w="737" w:type="pct"/>
            <w:tcBorders>
              <w:top w:val="nil"/>
              <w:left w:val="nil"/>
              <w:bottom w:val="single" w:color="auto" w:sz="4" w:space="0"/>
              <w:right w:val="single" w:color="auto" w:sz="4" w:space="0"/>
            </w:tcBorders>
            <w:shd w:val="clear" w:color="auto" w:fill="auto"/>
            <w:vAlign w:val="center"/>
          </w:tcPr>
          <w:p w14:paraId="516C205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2:15.00</w:t>
            </w:r>
          </w:p>
        </w:tc>
        <w:tc>
          <w:tcPr>
            <w:tcW w:w="761" w:type="pct"/>
            <w:tcBorders>
              <w:top w:val="nil"/>
              <w:left w:val="nil"/>
              <w:bottom w:val="single" w:color="auto" w:sz="4" w:space="0"/>
              <w:right w:val="single" w:color="auto" w:sz="4" w:space="0"/>
            </w:tcBorders>
            <w:shd w:val="clear" w:color="auto" w:fill="auto"/>
            <w:vAlign w:val="center"/>
          </w:tcPr>
          <w:p w14:paraId="47F47BE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1:08.80</w:t>
            </w:r>
          </w:p>
        </w:tc>
        <w:tc>
          <w:tcPr>
            <w:tcW w:w="714" w:type="pct"/>
            <w:tcBorders>
              <w:top w:val="nil"/>
              <w:left w:val="nil"/>
              <w:bottom w:val="single" w:color="auto" w:sz="4" w:space="0"/>
              <w:right w:val="single" w:color="auto" w:sz="4" w:space="0"/>
            </w:tcBorders>
            <w:shd w:val="clear" w:color="auto" w:fill="auto"/>
            <w:vAlign w:val="center"/>
          </w:tcPr>
          <w:p w14:paraId="21F59A1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2:29.40</w:t>
            </w:r>
          </w:p>
        </w:tc>
        <w:tc>
          <w:tcPr>
            <w:tcW w:w="737" w:type="pct"/>
            <w:tcBorders>
              <w:top w:val="nil"/>
              <w:left w:val="nil"/>
              <w:bottom w:val="single" w:color="auto" w:sz="4" w:space="0"/>
              <w:right w:val="single" w:color="auto" w:sz="4" w:space="0"/>
            </w:tcBorders>
            <w:shd w:val="clear" w:color="auto" w:fill="auto"/>
            <w:vAlign w:val="center"/>
          </w:tcPr>
          <w:p w14:paraId="5942FFF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2:31.60</w:t>
            </w:r>
          </w:p>
        </w:tc>
        <w:tc>
          <w:tcPr>
            <w:tcW w:w="819" w:type="pct"/>
            <w:tcBorders>
              <w:top w:val="nil"/>
              <w:left w:val="nil"/>
              <w:bottom w:val="single" w:color="auto" w:sz="4" w:space="0"/>
              <w:right w:val="single" w:color="auto" w:sz="4" w:space="0"/>
            </w:tcBorders>
            <w:shd w:val="clear" w:color="auto" w:fill="auto"/>
            <w:vAlign w:val="center"/>
          </w:tcPr>
          <w:p w14:paraId="17B87C8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2:46.80</w:t>
            </w:r>
          </w:p>
        </w:tc>
      </w:tr>
      <w:tr w14:paraId="6387945F">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5391044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76</w:t>
            </w:r>
          </w:p>
        </w:tc>
        <w:tc>
          <w:tcPr>
            <w:tcW w:w="737" w:type="pct"/>
            <w:tcBorders>
              <w:top w:val="nil"/>
              <w:left w:val="nil"/>
              <w:bottom w:val="single" w:color="auto" w:sz="4" w:space="0"/>
              <w:right w:val="single" w:color="auto" w:sz="4" w:space="0"/>
            </w:tcBorders>
            <w:shd w:val="clear" w:color="auto" w:fill="auto"/>
            <w:vAlign w:val="center"/>
          </w:tcPr>
          <w:p w14:paraId="0BCCEA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 :02.15</w:t>
            </w:r>
          </w:p>
        </w:tc>
        <w:tc>
          <w:tcPr>
            <w:tcW w:w="737" w:type="pct"/>
            <w:tcBorders>
              <w:top w:val="nil"/>
              <w:left w:val="nil"/>
              <w:bottom w:val="single" w:color="auto" w:sz="4" w:space="0"/>
              <w:right w:val="single" w:color="auto" w:sz="4" w:space="0"/>
            </w:tcBorders>
            <w:shd w:val="clear" w:color="auto" w:fill="auto"/>
            <w:vAlign w:val="center"/>
          </w:tcPr>
          <w:p w14:paraId="72CD1C9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2:17.00</w:t>
            </w:r>
          </w:p>
        </w:tc>
        <w:tc>
          <w:tcPr>
            <w:tcW w:w="761" w:type="pct"/>
            <w:tcBorders>
              <w:top w:val="nil"/>
              <w:left w:val="nil"/>
              <w:bottom w:val="single" w:color="auto" w:sz="4" w:space="0"/>
              <w:right w:val="single" w:color="auto" w:sz="4" w:space="0"/>
            </w:tcBorders>
            <w:shd w:val="clear" w:color="auto" w:fill="auto"/>
            <w:vAlign w:val="center"/>
          </w:tcPr>
          <w:p w14:paraId="3485FC7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1:09.85</w:t>
            </w:r>
          </w:p>
        </w:tc>
        <w:tc>
          <w:tcPr>
            <w:tcW w:w="714" w:type="pct"/>
            <w:tcBorders>
              <w:top w:val="nil"/>
              <w:left w:val="nil"/>
              <w:bottom w:val="single" w:color="auto" w:sz="4" w:space="0"/>
              <w:right w:val="single" w:color="auto" w:sz="4" w:space="0"/>
            </w:tcBorders>
            <w:shd w:val="clear" w:color="auto" w:fill="auto"/>
            <w:vAlign w:val="center"/>
          </w:tcPr>
          <w:p w14:paraId="40A41C5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2:31.80</w:t>
            </w:r>
          </w:p>
        </w:tc>
        <w:tc>
          <w:tcPr>
            <w:tcW w:w="737" w:type="pct"/>
            <w:tcBorders>
              <w:top w:val="nil"/>
              <w:left w:val="nil"/>
              <w:bottom w:val="single" w:color="auto" w:sz="4" w:space="0"/>
              <w:right w:val="single" w:color="auto" w:sz="4" w:space="0"/>
            </w:tcBorders>
            <w:shd w:val="clear" w:color="auto" w:fill="auto"/>
            <w:vAlign w:val="center"/>
          </w:tcPr>
          <w:p w14:paraId="733A4DD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2:33.70</w:t>
            </w:r>
          </w:p>
        </w:tc>
        <w:tc>
          <w:tcPr>
            <w:tcW w:w="819" w:type="pct"/>
            <w:tcBorders>
              <w:top w:val="nil"/>
              <w:left w:val="nil"/>
              <w:bottom w:val="single" w:color="auto" w:sz="4" w:space="0"/>
              <w:right w:val="single" w:color="auto" w:sz="4" w:space="0"/>
            </w:tcBorders>
            <w:shd w:val="clear" w:color="auto" w:fill="auto"/>
            <w:vAlign w:val="center"/>
          </w:tcPr>
          <w:p w14:paraId="3014AE6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2:49.60</w:t>
            </w:r>
          </w:p>
        </w:tc>
      </w:tr>
      <w:tr w14:paraId="43644F0D">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BE633D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74</w:t>
            </w:r>
          </w:p>
        </w:tc>
        <w:tc>
          <w:tcPr>
            <w:tcW w:w="737" w:type="pct"/>
            <w:tcBorders>
              <w:top w:val="nil"/>
              <w:left w:val="nil"/>
              <w:bottom w:val="single" w:color="auto" w:sz="4" w:space="0"/>
              <w:right w:val="single" w:color="auto" w:sz="4" w:space="0"/>
            </w:tcBorders>
            <w:shd w:val="clear" w:color="auto" w:fill="auto"/>
            <w:vAlign w:val="center"/>
          </w:tcPr>
          <w:p w14:paraId="3C493D4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:03.10</w:t>
            </w:r>
          </w:p>
        </w:tc>
        <w:tc>
          <w:tcPr>
            <w:tcW w:w="737" w:type="pct"/>
            <w:tcBorders>
              <w:top w:val="nil"/>
              <w:left w:val="nil"/>
              <w:bottom w:val="single" w:color="auto" w:sz="4" w:space="0"/>
              <w:right w:val="single" w:color="auto" w:sz="4" w:space="0"/>
            </w:tcBorders>
            <w:shd w:val="clear" w:color="auto" w:fill="auto"/>
            <w:vAlign w:val="center"/>
          </w:tcPr>
          <w:p w14:paraId="2D6FF08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2:19.00</w:t>
            </w:r>
          </w:p>
        </w:tc>
        <w:tc>
          <w:tcPr>
            <w:tcW w:w="761" w:type="pct"/>
            <w:tcBorders>
              <w:top w:val="nil"/>
              <w:left w:val="nil"/>
              <w:bottom w:val="single" w:color="auto" w:sz="4" w:space="0"/>
              <w:right w:val="single" w:color="auto" w:sz="4" w:space="0"/>
            </w:tcBorders>
            <w:shd w:val="clear" w:color="auto" w:fill="auto"/>
            <w:vAlign w:val="center"/>
          </w:tcPr>
          <w:p w14:paraId="618E436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1:10.90</w:t>
            </w:r>
          </w:p>
        </w:tc>
        <w:tc>
          <w:tcPr>
            <w:tcW w:w="714" w:type="pct"/>
            <w:tcBorders>
              <w:top w:val="nil"/>
              <w:left w:val="nil"/>
              <w:bottom w:val="single" w:color="auto" w:sz="4" w:space="0"/>
              <w:right w:val="single" w:color="auto" w:sz="4" w:space="0"/>
            </w:tcBorders>
            <w:shd w:val="clear" w:color="auto" w:fill="auto"/>
            <w:vAlign w:val="center"/>
          </w:tcPr>
          <w:p w14:paraId="62B6071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2:34.20</w:t>
            </w:r>
          </w:p>
        </w:tc>
        <w:tc>
          <w:tcPr>
            <w:tcW w:w="737" w:type="pct"/>
            <w:tcBorders>
              <w:top w:val="nil"/>
              <w:left w:val="nil"/>
              <w:bottom w:val="single" w:color="auto" w:sz="4" w:space="0"/>
              <w:right w:val="single" w:color="auto" w:sz="4" w:space="0"/>
            </w:tcBorders>
            <w:shd w:val="clear" w:color="auto" w:fill="auto"/>
            <w:vAlign w:val="center"/>
          </w:tcPr>
          <w:p w14:paraId="6C25691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2:35.80</w:t>
            </w:r>
          </w:p>
        </w:tc>
        <w:tc>
          <w:tcPr>
            <w:tcW w:w="819" w:type="pct"/>
            <w:tcBorders>
              <w:top w:val="nil"/>
              <w:left w:val="nil"/>
              <w:bottom w:val="single" w:color="auto" w:sz="4" w:space="0"/>
              <w:right w:val="single" w:color="auto" w:sz="4" w:space="0"/>
            </w:tcBorders>
            <w:shd w:val="clear" w:color="auto" w:fill="auto"/>
            <w:vAlign w:val="center"/>
          </w:tcPr>
          <w:p w14:paraId="0E88888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2:52.40</w:t>
            </w:r>
          </w:p>
        </w:tc>
      </w:tr>
      <w:tr w14:paraId="24CD1C83">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04CD9D9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72</w:t>
            </w:r>
          </w:p>
        </w:tc>
        <w:tc>
          <w:tcPr>
            <w:tcW w:w="737" w:type="pct"/>
            <w:tcBorders>
              <w:top w:val="nil"/>
              <w:left w:val="nil"/>
              <w:bottom w:val="single" w:color="auto" w:sz="4" w:space="0"/>
              <w:right w:val="single" w:color="auto" w:sz="4" w:space="0"/>
            </w:tcBorders>
            <w:shd w:val="clear" w:color="auto" w:fill="auto"/>
            <w:vAlign w:val="center"/>
          </w:tcPr>
          <w:p w14:paraId="4578281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:04.05</w:t>
            </w:r>
          </w:p>
        </w:tc>
        <w:tc>
          <w:tcPr>
            <w:tcW w:w="737" w:type="pct"/>
            <w:tcBorders>
              <w:top w:val="nil"/>
              <w:left w:val="nil"/>
              <w:bottom w:val="single" w:color="auto" w:sz="4" w:space="0"/>
              <w:right w:val="single" w:color="auto" w:sz="4" w:space="0"/>
            </w:tcBorders>
            <w:shd w:val="clear" w:color="auto" w:fill="auto"/>
            <w:vAlign w:val="center"/>
          </w:tcPr>
          <w:p w14:paraId="5F4EDC9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2:21.00</w:t>
            </w:r>
          </w:p>
        </w:tc>
        <w:tc>
          <w:tcPr>
            <w:tcW w:w="761" w:type="pct"/>
            <w:tcBorders>
              <w:top w:val="nil"/>
              <w:left w:val="nil"/>
              <w:bottom w:val="single" w:color="auto" w:sz="4" w:space="0"/>
              <w:right w:val="single" w:color="auto" w:sz="4" w:space="0"/>
            </w:tcBorders>
            <w:shd w:val="clear" w:color="auto" w:fill="auto"/>
            <w:vAlign w:val="center"/>
          </w:tcPr>
          <w:p w14:paraId="67A9D46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1:11.95</w:t>
            </w:r>
          </w:p>
        </w:tc>
        <w:tc>
          <w:tcPr>
            <w:tcW w:w="714" w:type="pct"/>
            <w:tcBorders>
              <w:top w:val="nil"/>
              <w:left w:val="nil"/>
              <w:bottom w:val="single" w:color="auto" w:sz="4" w:space="0"/>
              <w:right w:val="single" w:color="auto" w:sz="4" w:space="0"/>
            </w:tcBorders>
            <w:shd w:val="clear" w:color="auto" w:fill="auto"/>
            <w:vAlign w:val="center"/>
          </w:tcPr>
          <w:p w14:paraId="44DD072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2:36.60</w:t>
            </w:r>
          </w:p>
        </w:tc>
        <w:tc>
          <w:tcPr>
            <w:tcW w:w="737" w:type="pct"/>
            <w:tcBorders>
              <w:top w:val="nil"/>
              <w:left w:val="nil"/>
              <w:bottom w:val="single" w:color="auto" w:sz="4" w:space="0"/>
              <w:right w:val="single" w:color="auto" w:sz="4" w:space="0"/>
            </w:tcBorders>
            <w:shd w:val="clear" w:color="auto" w:fill="auto"/>
            <w:vAlign w:val="center"/>
          </w:tcPr>
          <w:p w14:paraId="08A305C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2:37.90</w:t>
            </w:r>
          </w:p>
        </w:tc>
        <w:tc>
          <w:tcPr>
            <w:tcW w:w="819" w:type="pct"/>
            <w:tcBorders>
              <w:top w:val="nil"/>
              <w:left w:val="nil"/>
              <w:bottom w:val="single" w:color="auto" w:sz="4" w:space="0"/>
              <w:right w:val="single" w:color="auto" w:sz="4" w:space="0"/>
            </w:tcBorders>
            <w:shd w:val="clear" w:color="auto" w:fill="auto"/>
            <w:vAlign w:val="center"/>
          </w:tcPr>
          <w:p w14:paraId="00489A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2:55.20</w:t>
            </w:r>
          </w:p>
        </w:tc>
      </w:tr>
      <w:tr w14:paraId="1F54C5C3">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307F563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70</w:t>
            </w:r>
          </w:p>
        </w:tc>
        <w:tc>
          <w:tcPr>
            <w:tcW w:w="737" w:type="pct"/>
            <w:tcBorders>
              <w:top w:val="nil"/>
              <w:left w:val="nil"/>
              <w:bottom w:val="single" w:color="auto" w:sz="4" w:space="0"/>
              <w:right w:val="single" w:color="auto" w:sz="4" w:space="0"/>
            </w:tcBorders>
            <w:shd w:val="clear" w:color="auto" w:fill="auto"/>
            <w:vAlign w:val="center"/>
          </w:tcPr>
          <w:p w14:paraId="7B2DD69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 :05.00</w:t>
            </w:r>
          </w:p>
        </w:tc>
        <w:tc>
          <w:tcPr>
            <w:tcW w:w="737" w:type="pct"/>
            <w:tcBorders>
              <w:top w:val="nil"/>
              <w:left w:val="nil"/>
              <w:bottom w:val="single" w:color="auto" w:sz="4" w:space="0"/>
              <w:right w:val="single" w:color="auto" w:sz="4" w:space="0"/>
            </w:tcBorders>
            <w:shd w:val="clear" w:color="auto" w:fill="auto"/>
            <w:vAlign w:val="center"/>
          </w:tcPr>
          <w:p w14:paraId="04BB01B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2:23.00</w:t>
            </w:r>
          </w:p>
        </w:tc>
        <w:tc>
          <w:tcPr>
            <w:tcW w:w="761" w:type="pct"/>
            <w:tcBorders>
              <w:top w:val="nil"/>
              <w:left w:val="nil"/>
              <w:bottom w:val="single" w:color="auto" w:sz="4" w:space="0"/>
              <w:right w:val="single" w:color="auto" w:sz="4" w:space="0"/>
            </w:tcBorders>
            <w:shd w:val="clear" w:color="auto" w:fill="auto"/>
            <w:vAlign w:val="center"/>
          </w:tcPr>
          <w:p w14:paraId="7F6630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1:13.00</w:t>
            </w:r>
          </w:p>
        </w:tc>
        <w:tc>
          <w:tcPr>
            <w:tcW w:w="714" w:type="pct"/>
            <w:tcBorders>
              <w:top w:val="nil"/>
              <w:left w:val="nil"/>
              <w:bottom w:val="single" w:color="auto" w:sz="4" w:space="0"/>
              <w:right w:val="single" w:color="auto" w:sz="4" w:space="0"/>
            </w:tcBorders>
            <w:shd w:val="clear" w:color="auto" w:fill="auto"/>
            <w:vAlign w:val="center"/>
          </w:tcPr>
          <w:p w14:paraId="3847A92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2:39.00</w:t>
            </w:r>
          </w:p>
        </w:tc>
        <w:tc>
          <w:tcPr>
            <w:tcW w:w="737" w:type="pct"/>
            <w:tcBorders>
              <w:top w:val="nil"/>
              <w:left w:val="nil"/>
              <w:bottom w:val="single" w:color="auto" w:sz="4" w:space="0"/>
              <w:right w:val="single" w:color="auto" w:sz="4" w:space="0"/>
            </w:tcBorders>
            <w:shd w:val="clear" w:color="auto" w:fill="auto"/>
            <w:vAlign w:val="center"/>
          </w:tcPr>
          <w:p w14:paraId="56394FA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2:40.00</w:t>
            </w:r>
          </w:p>
        </w:tc>
        <w:tc>
          <w:tcPr>
            <w:tcW w:w="819" w:type="pct"/>
            <w:tcBorders>
              <w:top w:val="nil"/>
              <w:left w:val="nil"/>
              <w:bottom w:val="single" w:color="auto" w:sz="4" w:space="0"/>
              <w:right w:val="single" w:color="auto" w:sz="4" w:space="0"/>
            </w:tcBorders>
            <w:shd w:val="clear" w:color="auto" w:fill="auto"/>
            <w:vAlign w:val="center"/>
          </w:tcPr>
          <w:p w14:paraId="41C29D6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2:58.00</w:t>
            </w:r>
          </w:p>
        </w:tc>
      </w:tr>
      <w:tr w14:paraId="5DCA51D6">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587A117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68</w:t>
            </w:r>
          </w:p>
        </w:tc>
        <w:tc>
          <w:tcPr>
            <w:tcW w:w="737" w:type="pct"/>
            <w:tcBorders>
              <w:top w:val="nil"/>
              <w:left w:val="nil"/>
              <w:bottom w:val="single" w:color="auto" w:sz="4" w:space="0"/>
              <w:right w:val="single" w:color="auto" w:sz="4" w:space="0"/>
            </w:tcBorders>
            <w:shd w:val="clear" w:color="auto" w:fill="auto"/>
            <w:vAlign w:val="center"/>
          </w:tcPr>
          <w:p w14:paraId="0B34F52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:06.13</w:t>
            </w:r>
          </w:p>
        </w:tc>
        <w:tc>
          <w:tcPr>
            <w:tcW w:w="737" w:type="pct"/>
            <w:tcBorders>
              <w:top w:val="nil"/>
              <w:left w:val="nil"/>
              <w:bottom w:val="single" w:color="auto" w:sz="4" w:space="0"/>
              <w:right w:val="single" w:color="auto" w:sz="4" w:space="0"/>
            </w:tcBorders>
            <w:shd w:val="clear" w:color="auto" w:fill="auto"/>
            <w:vAlign w:val="center"/>
          </w:tcPr>
          <w:p w14:paraId="23C99EA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2:25.20</w:t>
            </w:r>
          </w:p>
        </w:tc>
        <w:tc>
          <w:tcPr>
            <w:tcW w:w="761" w:type="pct"/>
            <w:tcBorders>
              <w:top w:val="nil"/>
              <w:left w:val="nil"/>
              <w:bottom w:val="single" w:color="auto" w:sz="4" w:space="0"/>
              <w:right w:val="single" w:color="auto" w:sz="4" w:space="0"/>
            </w:tcBorders>
            <w:shd w:val="clear" w:color="auto" w:fill="auto"/>
            <w:vAlign w:val="center"/>
          </w:tcPr>
          <w:p w14:paraId="30D0FC9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1:14.40</w:t>
            </w:r>
          </w:p>
        </w:tc>
        <w:tc>
          <w:tcPr>
            <w:tcW w:w="714" w:type="pct"/>
            <w:tcBorders>
              <w:top w:val="nil"/>
              <w:left w:val="nil"/>
              <w:bottom w:val="single" w:color="auto" w:sz="4" w:space="0"/>
              <w:right w:val="single" w:color="auto" w:sz="4" w:space="0"/>
            </w:tcBorders>
            <w:shd w:val="clear" w:color="auto" w:fill="auto"/>
            <w:vAlign w:val="center"/>
          </w:tcPr>
          <w:p w14:paraId="2AB36ED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2:41.93</w:t>
            </w:r>
          </w:p>
        </w:tc>
        <w:tc>
          <w:tcPr>
            <w:tcW w:w="737" w:type="pct"/>
            <w:tcBorders>
              <w:top w:val="nil"/>
              <w:left w:val="nil"/>
              <w:bottom w:val="single" w:color="auto" w:sz="4" w:space="0"/>
              <w:right w:val="single" w:color="auto" w:sz="4" w:space="0"/>
            </w:tcBorders>
            <w:shd w:val="clear" w:color="auto" w:fill="auto"/>
            <w:vAlign w:val="center"/>
          </w:tcPr>
          <w:p w14:paraId="1943543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2:42.33</w:t>
            </w:r>
          </w:p>
        </w:tc>
        <w:tc>
          <w:tcPr>
            <w:tcW w:w="819" w:type="pct"/>
            <w:tcBorders>
              <w:top w:val="nil"/>
              <w:left w:val="nil"/>
              <w:bottom w:val="single" w:color="auto" w:sz="4" w:space="0"/>
              <w:right w:val="single" w:color="auto" w:sz="4" w:space="0"/>
            </w:tcBorders>
            <w:shd w:val="clear" w:color="auto" w:fill="auto"/>
            <w:vAlign w:val="center"/>
          </w:tcPr>
          <w:p w14:paraId="6B6922D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3:01.33</w:t>
            </w:r>
          </w:p>
        </w:tc>
      </w:tr>
      <w:tr w14:paraId="06FECA34">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6E024B0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66</w:t>
            </w:r>
          </w:p>
        </w:tc>
        <w:tc>
          <w:tcPr>
            <w:tcW w:w="737" w:type="pct"/>
            <w:tcBorders>
              <w:top w:val="nil"/>
              <w:left w:val="nil"/>
              <w:bottom w:val="single" w:color="auto" w:sz="4" w:space="0"/>
              <w:right w:val="single" w:color="auto" w:sz="4" w:space="0"/>
            </w:tcBorders>
            <w:shd w:val="clear" w:color="auto" w:fill="auto"/>
            <w:vAlign w:val="center"/>
          </w:tcPr>
          <w:p w14:paraId="10FDF94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:07.27</w:t>
            </w:r>
          </w:p>
        </w:tc>
        <w:tc>
          <w:tcPr>
            <w:tcW w:w="737" w:type="pct"/>
            <w:tcBorders>
              <w:top w:val="nil"/>
              <w:left w:val="nil"/>
              <w:bottom w:val="single" w:color="auto" w:sz="4" w:space="0"/>
              <w:right w:val="single" w:color="auto" w:sz="4" w:space="0"/>
            </w:tcBorders>
            <w:shd w:val="clear" w:color="auto" w:fill="auto"/>
            <w:vAlign w:val="center"/>
          </w:tcPr>
          <w:p w14:paraId="2A55FAB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2:27.40</w:t>
            </w:r>
          </w:p>
        </w:tc>
        <w:tc>
          <w:tcPr>
            <w:tcW w:w="761" w:type="pct"/>
            <w:tcBorders>
              <w:top w:val="nil"/>
              <w:left w:val="nil"/>
              <w:bottom w:val="single" w:color="auto" w:sz="4" w:space="0"/>
              <w:right w:val="single" w:color="auto" w:sz="4" w:space="0"/>
            </w:tcBorders>
            <w:shd w:val="clear" w:color="auto" w:fill="auto"/>
            <w:vAlign w:val="center"/>
          </w:tcPr>
          <w:p w14:paraId="1595BBF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1:15.80</w:t>
            </w:r>
          </w:p>
        </w:tc>
        <w:tc>
          <w:tcPr>
            <w:tcW w:w="714" w:type="pct"/>
            <w:tcBorders>
              <w:top w:val="nil"/>
              <w:left w:val="nil"/>
              <w:bottom w:val="single" w:color="auto" w:sz="4" w:space="0"/>
              <w:right w:val="single" w:color="auto" w:sz="4" w:space="0"/>
            </w:tcBorders>
            <w:shd w:val="clear" w:color="auto" w:fill="auto"/>
            <w:vAlign w:val="center"/>
          </w:tcPr>
          <w:p w14:paraId="1CAA810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2:44.87</w:t>
            </w:r>
          </w:p>
        </w:tc>
        <w:tc>
          <w:tcPr>
            <w:tcW w:w="737" w:type="pct"/>
            <w:tcBorders>
              <w:top w:val="nil"/>
              <w:left w:val="nil"/>
              <w:bottom w:val="single" w:color="auto" w:sz="4" w:space="0"/>
              <w:right w:val="single" w:color="auto" w:sz="4" w:space="0"/>
            </w:tcBorders>
            <w:shd w:val="clear" w:color="auto" w:fill="auto"/>
            <w:vAlign w:val="center"/>
          </w:tcPr>
          <w:p w14:paraId="6BA114C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2:44.67</w:t>
            </w:r>
          </w:p>
        </w:tc>
        <w:tc>
          <w:tcPr>
            <w:tcW w:w="819" w:type="pct"/>
            <w:tcBorders>
              <w:top w:val="nil"/>
              <w:left w:val="nil"/>
              <w:bottom w:val="single" w:color="auto" w:sz="4" w:space="0"/>
              <w:right w:val="single" w:color="auto" w:sz="4" w:space="0"/>
            </w:tcBorders>
            <w:shd w:val="clear" w:color="auto" w:fill="auto"/>
            <w:vAlign w:val="center"/>
          </w:tcPr>
          <w:p w14:paraId="2CADC88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3:04.67</w:t>
            </w:r>
          </w:p>
        </w:tc>
      </w:tr>
      <w:tr w14:paraId="2978FB9E">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483FA59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64</w:t>
            </w:r>
          </w:p>
        </w:tc>
        <w:tc>
          <w:tcPr>
            <w:tcW w:w="737" w:type="pct"/>
            <w:tcBorders>
              <w:top w:val="nil"/>
              <w:left w:val="nil"/>
              <w:bottom w:val="single" w:color="auto" w:sz="4" w:space="0"/>
              <w:right w:val="single" w:color="auto" w:sz="4" w:space="0"/>
            </w:tcBorders>
            <w:shd w:val="clear" w:color="auto" w:fill="auto"/>
            <w:vAlign w:val="center"/>
          </w:tcPr>
          <w:p w14:paraId="1AB4484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 :08.40</w:t>
            </w:r>
          </w:p>
        </w:tc>
        <w:tc>
          <w:tcPr>
            <w:tcW w:w="737" w:type="pct"/>
            <w:tcBorders>
              <w:top w:val="nil"/>
              <w:left w:val="nil"/>
              <w:bottom w:val="single" w:color="auto" w:sz="4" w:space="0"/>
              <w:right w:val="single" w:color="auto" w:sz="4" w:space="0"/>
            </w:tcBorders>
            <w:shd w:val="clear" w:color="auto" w:fill="auto"/>
            <w:vAlign w:val="center"/>
          </w:tcPr>
          <w:p w14:paraId="648528F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2:29.60</w:t>
            </w:r>
          </w:p>
        </w:tc>
        <w:tc>
          <w:tcPr>
            <w:tcW w:w="761" w:type="pct"/>
            <w:tcBorders>
              <w:top w:val="nil"/>
              <w:left w:val="nil"/>
              <w:bottom w:val="single" w:color="auto" w:sz="4" w:space="0"/>
              <w:right w:val="single" w:color="auto" w:sz="4" w:space="0"/>
            </w:tcBorders>
            <w:shd w:val="clear" w:color="auto" w:fill="auto"/>
            <w:vAlign w:val="center"/>
          </w:tcPr>
          <w:p w14:paraId="07A90FA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1:17.20</w:t>
            </w:r>
          </w:p>
        </w:tc>
        <w:tc>
          <w:tcPr>
            <w:tcW w:w="714" w:type="pct"/>
            <w:tcBorders>
              <w:top w:val="nil"/>
              <w:left w:val="nil"/>
              <w:bottom w:val="single" w:color="auto" w:sz="4" w:space="0"/>
              <w:right w:val="single" w:color="auto" w:sz="4" w:space="0"/>
            </w:tcBorders>
            <w:shd w:val="clear" w:color="auto" w:fill="auto"/>
            <w:vAlign w:val="center"/>
          </w:tcPr>
          <w:p w14:paraId="66D434C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2:47.80</w:t>
            </w:r>
          </w:p>
        </w:tc>
        <w:tc>
          <w:tcPr>
            <w:tcW w:w="737" w:type="pct"/>
            <w:tcBorders>
              <w:top w:val="nil"/>
              <w:left w:val="nil"/>
              <w:bottom w:val="single" w:color="auto" w:sz="4" w:space="0"/>
              <w:right w:val="single" w:color="auto" w:sz="4" w:space="0"/>
            </w:tcBorders>
            <w:shd w:val="clear" w:color="auto" w:fill="auto"/>
            <w:vAlign w:val="center"/>
          </w:tcPr>
          <w:p w14:paraId="2B4E42F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2:47.00</w:t>
            </w:r>
          </w:p>
        </w:tc>
        <w:tc>
          <w:tcPr>
            <w:tcW w:w="819" w:type="pct"/>
            <w:tcBorders>
              <w:top w:val="nil"/>
              <w:left w:val="nil"/>
              <w:bottom w:val="single" w:color="auto" w:sz="4" w:space="0"/>
              <w:right w:val="single" w:color="auto" w:sz="4" w:space="0"/>
            </w:tcBorders>
            <w:shd w:val="clear" w:color="auto" w:fill="auto"/>
            <w:vAlign w:val="center"/>
          </w:tcPr>
          <w:p w14:paraId="09BF840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3:08.00</w:t>
            </w:r>
          </w:p>
        </w:tc>
      </w:tr>
      <w:tr w14:paraId="3DFFEE29">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2AE335C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w:t>
            </w:r>
          </w:p>
        </w:tc>
        <w:tc>
          <w:tcPr>
            <w:tcW w:w="737" w:type="pct"/>
            <w:tcBorders>
              <w:top w:val="nil"/>
              <w:left w:val="nil"/>
              <w:bottom w:val="single" w:color="auto" w:sz="4" w:space="0"/>
              <w:right w:val="single" w:color="auto" w:sz="4" w:space="0"/>
            </w:tcBorders>
            <w:shd w:val="clear" w:color="auto" w:fill="auto"/>
            <w:vAlign w:val="center"/>
          </w:tcPr>
          <w:p w14:paraId="435811FF">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 :09.53</w:t>
            </w:r>
          </w:p>
        </w:tc>
        <w:tc>
          <w:tcPr>
            <w:tcW w:w="737" w:type="pct"/>
            <w:tcBorders>
              <w:top w:val="nil"/>
              <w:left w:val="nil"/>
              <w:bottom w:val="single" w:color="auto" w:sz="4" w:space="0"/>
              <w:right w:val="single" w:color="auto" w:sz="4" w:space="0"/>
            </w:tcBorders>
            <w:shd w:val="clear" w:color="auto" w:fill="auto"/>
            <w:vAlign w:val="center"/>
          </w:tcPr>
          <w:p w14:paraId="3FBFD2B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2:31.80</w:t>
            </w:r>
          </w:p>
        </w:tc>
        <w:tc>
          <w:tcPr>
            <w:tcW w:w="761" w:type="pct"/>
            <w:tcBorders>
              <w:top w:val="nil"/>
              <w:left w:val="nil"/>
              <w:bottom w:val="single" w:color="auto" w:sz="4" w:space="0"/>
              <w:right w:val="single" w:color="auto" w:sz="4" w:space="0"/>
            </w:tcBorders>
            <w:shd w:val="clear" w:color="auto" w:fill="auto"/>
            <w:vAlign w:val="center"/>
          </w:tcPr>
          <w:p w14:paraId="03369CB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1:18.60</w:t>
            </w:r>
          </w:p>
        </w:tc>
        <w:tc>
          <w:tcPr>
            <w:tcW w:w="714" w:type="pct"/>
            <w:tcBorders>
              <w:top w:val="nil"/>
              <w:left w:val="nil"/>
              <w:bottom w:val="single" w:color="auto" w:sz="4" w:space="0"/>
              <w:right w:val="single" w:color="auto" w:sz="4" w:space="0"/>
            </w:tcBorders>
            <w:shd w:val="clear" w:color="auto" w:fill="auto"/>
            <w:vAlign w:val="center"/>
          </w:tcPr>
          <w:p w14:paraId="0B6AEC4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2:50.73</w:t>
            </w:r>
          </w:p>
        </w:tc>
        <w:tc>
          <w:tcPr>
            <w:tcW w:w="737" w:type="pct"/>
            <w:tcBorders>
              <w:top w:val="nil"/>
              <w:left w:val="nil"/>
              <w:bottom w:val="single" w:color="auto" w:sz="4" w:space="0"/>
              <w:right w:val="single" w:color="auto" w:sz="4" w:space="0"/>
            </w:tcBorders>
            <w:shd w:val="clear" w:color="auto" w:fill="auto"/>
            <w:vAlign w:val="center"/>
          </w:tcPr>
          <w:p w14:paraId="212D2D0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2:49.33</w:t>
            </w:r>
          </w:p>
        </w:tc>
        <w:tc>
          <w:tcPr>
            <w:tcW w:w="819" w:type="pct"/>
            <w:tcBorders>
              <w:top w:val="nil"/>
              <w:left w:val="nil"/>
              <w:bottom w:val="single" w:color="auto" w:sz="4" w:space="0"/>
              <w:right w:val="single" w:color="auto" w:sz="4" w:space="0"/>
            </w:tcBorders>
            <w:shd w:val="clear" w:color="auto" w:fill="auto"/>
            <w:vAlign w:val="center"/>
          </w:tcPr>
          <w:p w14:paraId="3B52221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3:11.33</w:t>
            </w:r>
          </w:p>
        </w:tc>
      </w:tr>
      <w:tr w14:paraId="41B0A488">
        <w:tblPrEx>
          <w:tblCellMar>
            <w:top w:w="0" w:type="dxa"/>
            <w:left w:w="108" w:type="dxa"/>
            <w:bottom w:w="0" w:type="dxa"/>
            <w:right w:w="108" w:type="dxa"/>
          </w:tblCellMar>
        </w:tblPrEx>
        <w:trPr>
          <w:trHeight w:val="391" w:hRule="atLeast"/>
        </w:trPr>
        <w:tc>
          <w:tcPr>
            <w:tcW w:w="491" w:type="pct"/>
            <w:tcBorders>
              <w:top w:val="nil"/>
              <w:left w:val="single" w:color="auto" w:sz="4" w:space="0"/>
              <w:bottom w:val="single" w:color="auto" w:sz="4" w:space="0"/>
              <w:right w:val="single" w:color="auto" w:sz="4" w:space="0"/>
            </w:tcBorders>
            <w:shd w:val="clear" w:color="auto" w:fill="auto"/>
            <w:vAlign w:val="center"/>
          </w:tcPr>
          <w:p w14:paraId="0C99891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60</w:t>
            </w:r>
          </w:p>
        </w:tc>
        <w:tc>
          <w:tcPr>
            <w:tcW w:w="737" w:type="pct"/>
            <w:tcBorders>
              <w:top w:val="nil"/>
              <w:left w:val="nil"/>
              <w:bottom w:val="single" w:color="auto" w:sz="4" w:space="0"/>
              <w:right w:val="single" w:color="auto" w:sz="4" w:space="0"/>
            </w:tcBorders>
            <w:shd w:val="clear" w:color="auto" w:fill="auto"/>
            <w:vAlign w:val="center"/>
          </w:tcPr>
          <w:p w14:paraId="7E1130A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 :10.67</w:t>
            </w:r>
          </w:p>
        </w:tc>
        <w:tc>
          <w:tcPr>
            <w:tcW w:w="737" w:type="pct"/>
            <w:tcBorders>
              <w:top w:val="nil"/>
              <w:left w:val="nil"/>
              <w:bottom w:val="single" w:color="auto" w:sz="4" w:space="0"/>
              <w:right w:val="single" w:color="auto" w:sz="4" w:space="0"/>
            </w:tcBorders>
            <w:shd w:val="clear" w:color="auto" w:fill="auto"/>
            <w:vAlign w:val="center"/>
          </w:tcPr>
          <w:p w14:paraId="241E922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2:34.00</w:t>
            </w:r>
          </w:p>
        </w:tc>
        <w:tc>
          <w:tcPr>
            <w:tcW w:w="761" w:type="pct"/>
            <w:tcBorders>
              <w:top w:val="nil"/>
              <w:left w:val="nil"/>
              <w:bottom w:val="single" w:color="auto" w:sz="4" w:space="0"/>
              <w:right w:val="single" w:color="auto" w:sz="4" w:space="0"/>
            </w:tcBorders>
            <w:shd w:val="clear" w:color="auto" w:fill="auto"/>
            <w:vAlign w:val="center"/>
          </w:tcPr>
          <w:p w14:paraId="2890EC6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1:20.00</w:t>
            </w:r>
          </w:p>
        </w:tc>
        <w:tc>
          <w:tcPr>
            <w:tcW w:w="714" w:type="pct"/>
            <w:tcBorders>
              <w:top w:val="nil"/>
              <w:left w:val="nil"/>
              <w:bottom w:val="single" w:color="auto" w:sz="4" w:space="0"/>
              <w:right w:val="single" w:color="auto" w:sz="4" w:space="0"/>
            </w:tcBorders>
            <w:shd w:val="clear" w:color="auto" w:fill="auto"/>
            <w:vAlign w:val="center"/>
          </w:tcPr>
          <w:p w14:paraId="593D4FF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2:53.67</w:t>
            </w:r>
          </w:p>
        </w:tc>
        <w:tc>
          <w:tcPr>
            <w:tcW w:w="737" w:type="pct"/>
            <w:tcBorders>
              <w:top w:val="nil"/>
              <w:left w:val="nil"/>
              <w:bottom w:val="single" w:color="auto" w:sz="4" w:space="0"/>
              <w:right w:val="single" w:color="auto" w:sz="4" w:space="0"/>
            </w:tcBorders>
            <w:shd w:val="clear" w:color="auto" w:fill="auto"/>
            <w:vAlign w:val="center"/>
          </w:tcPr>
          <w:p w14:paraId="704A41F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2:51.67</w:t>
            </w:r>
          </w:p>
        </w:tc>
        <w:tc>
          <w:tcPr>
            <w:tcW w:w="819" w:type="pct"/>
            <w:tcBorders>
              <w:top w:val="nil"/>
              <w:left w:val="nil"/>
              <w:bottom w:val="single" w:color="auto" w:sz="4" w:space="0"/>
              <w:right w:val="single" w:color="auto" w:sz="4" w:space="0"/>
            </w:tcBorders>
            <w:shd w:val="clear" w:color="auto" w:fill="auto"/>
            <w:vAlign w:val="center"/>
          </w:tcPr>
          <w:p w14:paraId="1CD0C7A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3:14.67</w:t>
            </w:r>
          </w:p>
        </w:tc>
      </w:tr>
    </w:tbl>
    <w:p w14:paraId="4BB2F1A6">
      <w:pPr>
        <w:spacing w:line="324" w:lineRule="auto"/>
        <w:rPr>
          <w:rFonts w:hint="eastAsia" w:ascii="仿宋" w:hAnsi="仿宋" w:eastAsia="仿宋" w:cs="仿宋"/>
          <w:b/>
          <w:bCs/>
          <w:sz w:val="28"/>
          <w:szCs w:val="28"/>
        </w:rPr>
      </w:pPr>
      <w:r>
        <w:rPr>
          <w:rFonts w:hint="eastAsia" w:ascii="仿宋" w:hAnsi="仿宋" w:eastAsia="仿宋" w:cs="仿宋"/>
          <w:b/>
          <w:color w:val="000000" w:themeColor="text1"/>
          <w:sz w:val="24"/>
          <w14:textFill>
            <w14:solidFill>
              <w14:schemeClr w14:val="tx1"/>
            </w14:solidFill>
          </w14:textFill>
        </w:rPr>
        <w:t>注：评分表计分单位为0.5分</w:t>
      </w:r>
    </w:p>
    <w:p w14:paraId="6F03E516">
      <w:pPr>
        <w:wordWrap w:val="0"/>
        <w:jc w:val="center"/>
        <w:rPr>
          <w:rFonts w:hint="eastAsia" w:ascii="仿宋" w:hAnsi="仿宋" w:eastAsia="仿宋" w:cs="仿宋"/>
          <w:b/>
          <w:bCs/>
          <w:sz w:val="30"/>
          <w:szCs w:val="30"/>
        </w:rPr>
      </w:pPr>
    </w:p>
    <w:p w14:paraId="7770985E">
      <w:pPr>
        <w:tabs>
          <w:tab w:val="left" w:pos="7845"/>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表4：男子专项能力测试评分表(50米池)</w:t>
      </w:r>
    </w:p>
    <w:tbl>
      <w:tblPr>
        <w:tblStyle w:val="4"/>
        <w:tblW w:w="7654" w:type="dxa"/>
        <w:jc w:val="center"/>
        <w:tblLayout w:type="autofit"/>
        <w:tblCellMar>
          <w:top w:w="0" w:type="dxa"/>
          <w:left w:w="108" w:type="dxa"/>
          <w:bottom w:w="0" w:type="dxa"/>
          <w:right w:w="108" w:type="dxa"/>
        </w:tblCellMar>
      </w:tblPr>
      <w:tblGrid>
        <w:gridCol w:w="850"/>
        <w:gridCol w:w="1701"/>
        <w:gridCol w:w="1701"/>
        <w:gridCol w:w="1701"/>
        <w:gridCol w:w="1701"/>
      </w:tblGrid>
      <w:tr w14:paraId="49A8C1B6">
        <w:trPr>
          <w:trHeight w:val="391" w:hRule="atLeast"/>
          <w:tblHeader/>
          <w:jc w:val="center"/>
        </w:trPr>
        <w:tc>
          <w:tcPr>
            <w:tcW w:w="850" w:type="dxa"/>
            <w:vMerge w:val="restart"/>
            <w:tcBorders>
              <w:top w:val="single" w:color="auto" w:sz="4" w:space="0"/>
              <w:left w:val="single" w:color="auto" w:sz="4" w:space="0"/>
              <w:right w:val="single" w:color="auto" w:sz="4" w:space="0"/>
            </w:tcBorders>
            <w:shd w:val="clear" w:color="auto" w:fill="auto"/>
            <w:vAlign w:val="center"/>
          </w:tcPr>
          <w:p w14:paraId="5CB9A8F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c>
          <w:tcPr>
            <w:tcW w:w="1701" w:type="dxa"/>
            <w:tcBorders>
              <w:top w:val="single" w:color="auto" w:sz="4" w:space="0"/>
              <w:left w:val="nil"/>
              <w:bottom w:val="single" w:color="auto" w:sz="4" w:space="0"/>
              <w:right w:val="single" w:color="auto" w:sz="4" w:space="0"/>
            </w:tcBorders>
            <w:shd w:val="clear" w:color="auto" w:fill="auto"/>
            <w:vAlign w:val="center"/>
          </w:tcPr>
          <w:p w14:paraId="6F3D6C8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蝶泳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36D364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仰泳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00B115B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蛙泳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7FCDF5B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自由泳</w:t>
            </w:r>
          </w:p>
        </w:tc>
      </w:tr>
      <w:tr w14:paraId="19E48A1E">
        <w:tblPrEx>
          <w:tblCellMar>
            <w:top w:w="0" w:type="dxa"/>
            <w:left w:w="108" w:type="dxa"/>
            <w:bottom w:w="0" w:type="dxa"/>
            <w:right w:w="108" w:type="dxa"/>
          </w:tblCellMar>
        </w:tblPrEx>
        <w:trPr>
          <w:trHeight w:val="391" w:hRule="atLeast"/>
          <w:tblHeader/>
          <w:jc w:val="center"/>
        </w:trPr>
        <w:tc>
          <w:tcPr>
            <w:tcW w:w="850" w:type="dxa"/>
            <w:vMerge w:val="continue"/>
            <w:tcBorders>
              <w:left w:val="single" w:color="auto" w:sz="4" w:space="0"/>
              <w:bottom w:val="single" w:color="auto" w:sz="4" w:space="0"/>
              <w:right w:val="single" w:color="auto" w:sz="4" w:space="0"/>
            </w:tcBorders>
            <w:shd w:val="clear" w:color="auto" w:fill="auto"/>
            <w:vAlign w:val="center"/>
          </w:tcPr>
          <w:p w14:paraId="75F420F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56E37D03">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1:35秒包干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6E47D9AC">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1:30秒包干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1A0AA4B7">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1:45秒包干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2DD1448D">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1:20秒包干</w:t>
            </w:r>
          </w:p>
        </w:tc>
      </w:tr>
      <w:tr w14:paraId="4EBEAF77">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02AFED3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14:paraId="1B5281C1">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1:1</w:t>
            </w:r>
            <w:r>
              <w:rPr>
                <w:rFonts w:ascii="仿宋" w:hAnsi="仿宋" w:eastAsia="仿宋" w:cs="仿宋"/>
                <w:kern w:val="0"/>
                <w:sz w:val="24"/>
              </w:rPr>
              <w:t>7</w:t>
            </w:r>
          </w:p>
        </w:tc>
        <w:tc>
          <w:tcPr>
            <w:tcW w:w="1701" w:type="dxa"/>
            <w:tcBorders>
              <w:top w:val="nil"/>
              <w:left w:val="nil"/>
              <w:bottom w:val="single" w:color="auto" w:sz="4" w:space="0"/>
              <w:right w:val="single" w:color="auto" w:sz="4" w:space="0"/>
            </w:tcBorders>
            <w:shd w:val="clear" w:color="auto" w:fill="auto"/>
            <w:vAlign w:val="center"/>
          </w:tcPr>
          <w:p w14:paraId="49F2FB15">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1:19</w:t>
            </w:r>
          </w:p>
        </w:tc>
        <w:tc>
          <w:tcPr>
            <w:tcW w:w="1701" w:type="dxa"/>
            <w:tcBorders>
              <w:top w:val="nil"/>
              <w:left w:val="nil"/>
              <w:bottom w:val="single" w:color="auto" w:sz="4" w:space="0"/>
              <w:right w:val="single" w:color="auto" w:sz="4" w:space="0"/>
            </w:tcBorders>
            <w:shd w:val="clear" w:color="auto" w:fill="auto"/>
            <w:vAlign w:val="center"/>
          </w:tcPr>
          <w:p w14:paraId="0BA055D4">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1:2</w:t>
            </w:r>
            <w:r>
              <w:rPr>
                <w:rFonts w:ascii="仿宋" w:hAnsi="仿宋" w:eastAsia="仿宋" w:cs="仿宋"/>
                <w:kern w:val="0"/>
                <w:sz w:val="24"/>
              </w:rPr>
              <w:t>8</w:t>
            </w:r>
          </w:p>
        </w:tc>
        <w:tc>
          <w:tcPr>
            <w:tcW w:w="1701" w:type="dxa"/>
            <w:tcBorders>
              <w:top w:val="nil"/>
              <w:left w:val="nil"/>
              <w:bottom w:val="single" w:color="auto" w:sz="4" w:space="0"/>
              <w:right w:val="single" w:color="auto" w:sz="4" w:space="0"/>
            </w:tcBorders>
            <w:shd w:val="clear" w:color="auto" w:fill="auto"/>
            <w:vAlign w:val="center"/>
          </w:tcPr>
          <w:p w14:paraId="27A1248E">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1:10</w:t>
            </w:r>
          </w:p>
        </w:tc>
      </w:tr>
      <w:tr w14:paraId="63B3CD9B">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24BDFB4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47CB588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ascii="仿宋" w:hAnsi="仿宋" w:eastAsia="仿宋" w:cs="仿宋"/>
                <w:color w:val="000000" w:themeColor="text1"/>
                <w:kern w:val="0"/>
                <w:sz w:val="24"/>
                <w14:textFill>
                  <w14:solidFill>
                    <w14:schemeClr w14:val="tx1"/>
                  </w14:solidFill>
                </w14:textFill>
              </w:rPr>
              <w:t>8</w:t>
            </w:r>
          </w:p>
        </w:tc>
        <w:tc>
          <w:tcPr>
            <w:tcW w:w="1701" w:type="dxa"/>
            <w:tcBorders>
              <w:top w:val="nil"/>
              <w:left w:val="nil"/>
              <w:bottom w:val="single" w:color="auto" w:sz="4" w:space="0"/>
              <w:right w:val="single" w:color="auto" w:sz="4" w:space="0"/>
            </w:tcBorders>
            <w:shd w:val="clear" w:color="auto" w:fill="auto"/>
            <w:vAlign w:val="center"/>
          </w:tcPr>
          <w:p w14:paraId="6E5E1A9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w:t>
            </w:r>
          </w:p>
        </w:tc>
        <w:tc>
          <w:tcPr>
            <w:tcW w:w="1701" w:type="dxa"/>
            <w:tcBorders>
              <w:top w:val="nil"/>
              <w:left w:val="nil"/>
              <w:bottom w:val="single" w:color="auto" w:sz="4" w:space="0"/>
              <w:right w:val="single" w:color="auto" w:sz="4" w:space="0"/>
            </w:tcBorders>
            <w:shd w:val="clear" w:color="auto" w:fill="auto"/>
            <w:vAlign w:val="center"/>
          </w:tcPr>
          <w:p w14:paraId="1194946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9</w:t>
            </w:r>
          </w:p>
        </w:tc>
        <w:tc>
          <w:tcPr>
            <w:tcW w:w="1701" w:type="dxa"/>
            <w:tcBorders>
              <w:top w:val="nil"/>
              <w:left w:val="nil"/>
              <w:bottom w:val="single" w:color="auto" w:sz="4" w:space="0"/>
              <w:right w:val="single" w:color="auto" w:sz="4" w:space="0"/>
            </w:tcBorders>
            <w:shd w:val="clear" w:color="auto" w:fill="auto"/>
            <w:vAlign w:val="center"/>
          </w:tcPr>
          <w:p w14:paraId="581EC0D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1:11</w:t>
            </w:r>
          </w:p>
        </w:tc>
      </w:tr>
      <w:tr w14:paraId="6CE1E7B2">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6A72926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60EC40B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ascii="仿宋" w:hAnsi="仿宋" w:eastAsia="仿宋" w:cs="仿宋"/>
                <w:color w:val="000000" w:themeColor="text1"/>
                <w:kern w:val="0"/>
                <w:sz w:val="24"/>
                <w14:textFill>
                  <w14:solidFill>
                    <w14:schemeClr w14:val="tx1"/>
                  </w14:solidFill>
                </w14:textFill>
              </w:rPr>
              <w:t>9</w:t>
            </w:r>
          </w:p>
        </w:tc>
        <w:tc>
          <w:tcPr>
            <w:tcW w:w="1701" w:type="dxa"/>
            <w:tcBorders>
              <w:top w:val="nil"/>
              <w:left w:val="nil"/>
              <w:bottom w:val="single" w:color="auto" w:sz="4" w:space="0"/>
              <w:right w:val="single" w:color="auto" w:sz="4" w:space="0"/>
            </w:tcBorders>
            <w:shd w:val="clear" w:color="auto" w:fill="auto"/>
            <w:vAlign w:val="center"/>
          </w:tcPr>
          <w:p w14:paraId="48D66E0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w:t>
            </w:r>
          </w:p>
        </w:tc>
        <w:tc>
          <w:tcPr>
            <w:tcW w:w="1701" w:type="dxa"/>
            <w:tcBorders>
              <w:top w:val="nil"/>
              <w:left w:val="nil"/>
              <w:bottom w:val="single" w:color="auto" w:sz="4" w:space="0"/>
              <w:right w:val="single" w:color="auto" w:sz="4" w:space="0"/>
            </w:tcBorders>
            <w:shd w:val="clear" w:color="auto" w:fill="auto"/>
            <w:vAlign w:val="center"/>
          </w:tcPr>
          <w:p w14:paraId="35DDB02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30</w:t>
            </w:r>
          </w:p>
        </w:tc>
        <w:tc>
          <w:tcPr>
            <w:tcW w:w="1701" w:type="dxa"/>
            <w:tcBorders>
              <w:top w:val="nil"/>
              <w:left w:val="nil"/>
              <w:bottom w:val="single" w:color="auto" w:sz="4" w:space="0"/>
              <w:right w:val="single" w:color="auto" w:sz="4" w:space="0"/>
            </w:tcBorders>
            <w:shd w:val="clear" w:color="auto" w:fill="auto"/>
            <w:vAlign w:val="center"/>
          </w:tcPr>
          <w:p w14:paraId="1FAEF8D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1:12</w:t>
            </w:r>
          </w:p>
        </w:tc>
      </w:tr>
      <w:tr w14:paraId="30576DCA">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253D90A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7DE8B47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20</w:t>
            </w:r>
          </w:p>
        </w:tc>
        <w:tc>
          <w:tcPr>
            <w:tcW w:w="1701" w:type="dxa"/>
            <w:tcBorders>
              <w:top w:val="nil"/>
              <w:left w:val="nil"/>
              <w:bottom w:val="single" w:color="auto" w:sz="4" w:space="0"/>
              <w:right w:val="single" w:color="auto" w:sz="4" w:space="0"/>
            </w:tcBorders>
            <w:shd w:val="clear" w:color="auto" w:fill="auto"/>
            <w:vAlign w:val="center"/>
          </w:tcPr>
          <w:p w14:paraId="7B8BD91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w:t>
            </w:r>
          </w:p>
        </w:tc>
        <w:tc>
          <w:tcPr>
            <w:tcW w:w="1701" w:type="dxa"/>
            <w:tcBorders>
              <w:top w:val="nil"/>
              <w:left w:val="nil"/>
              <w:bottom w:val="single" w:color="auto" w:sz="4" w:space="0"/>
              <w:right w:val="single" w:color="auto" w:sz="4" w:space="0"/>
            </w:tcBorders>
            <w:shd w:val="clear" w:color="auto" w:fill="auto"/>
            <w:vAlign w:val="center"/>
          </w:tcPr>
          <w:p w14:paraId="44374C9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31</w:t>
            </w:r>
          </w:p>
        </w:tc>
        <w:tc>
          <w:tcPr>
            <w:tcW w:w="1701" w:type="dxa"/>
            <w:tcBorders>
              <w:top w:val="nil"/>
              <w:left w:val="nil"/>
              <w:bottom w:val="single" w:color="auto" w:sz="4" w:space="0"/>
              <w:right w:val="single" w:color="auto" w:sz="4" w:space="0"/>
            </w:tcBorders>
            <w:shd w:val="clear" w:color="auto" w:fill="auto"/>
            <w:vAlign w:val="center"/>
          </w:tcPr>
          <w:p w14:paraId="4104C31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1:13</w:t>
            </w:r>
          </w:p>
        </w:tc>
      </w:tr>
      <w:tr w14:paraId="0D17B650">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6B40F02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14:paraId="57C36A7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21</w:t>
            </w:r>
          </w:p>
        </w:tc>
        <w:tc>
          <w:tcPr>
            <w:tcW w:w="1701" w:type="dxa"/>
            <w:tcBorders>
              <w:top w:val="nil"/>
              <w:left w:val="nil"/>
              <w:bottom w:val="single" w:color="auto" w:sz="4" w:space="0"/>
              <w:right w:val="single" w:color="auto" w:sz="4" w:space="0"/>
            </w:tcBorders>
            <w:shd w:val="clear" w:color="auto" w:fill="auto"/>
            <w:vAlign w:val="center"/>
          </w:tcPr>
          <w:p w14:paraId="08F436D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w:t>
            </w:r>
          </w:p>
        </w:tc>
        <w:tc>
          <w:tcPr>
            <w:tcW w:w="1701" w:type="dxa"/>
            <w:tcBorders>
              <w:top w:val="nil"/>
              <w:left w:val="nil"/>
              <w:bottom w:val="single" w:color="auto" w:sz="4" w:space="0"/>
              <w:right w:val="single" w:color="auto" w:sz="4" w:space="0"/>
            </w:tcBorders>
            <w:shd w:val="clear" w:color="auto" w:fill="auto"/>
            <w:vAlign w:val="center"/>
          </w:tcPr>
          <w:p w14:paraId="2FCB126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14:paraId="49CD84F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1:14</w:t>
            </w:r>
          </w:p>
        </w:tc>
      </w:tr>
      <w:tr w14:paraId="73005466">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58EA21F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14:paraId="1B45BC7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22</w:t>
            </w:r>
          </w:p>
        </w:tc>
        <w:tc>
          <w:tcPr>
            <w:tcW w:w="1701" w:type="dxa"/>
            <w:tcBorders>
              <w:top w:val="nil"/>
              <w:left w:val="nil"/>
              <w:bottom w:val="single" w:color="auto" w:sz="4" w:space="0"/>
              <w:right w:val="single" w:color="auto" w:sz="4" w:space="0"/>
            </w:tcBorders>
            <w:shd w:val="clear" w:color="auto" w:fill="auto"/>
            <w:vAlign w:val="center"/>
          </w:tcPr>
          <w:p w14:paraId="2146C50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1:24</w:t>
            </w:r>
          </w:p>
        </w:tc>
        <w:tc>
          <w:tcPr>
            <w:tcW w:w="1701" w:type="dxa"/>
            <w:tcBorders>
              <w:top w:val="nil"/>
              <w:left w:val="nil"/>
              <w:bottom w:val="single" w:color="auto" w:sz="4" w:space="0"/>
              <w:right w:val="single" w:color="auto" w:sz="4" w:space="0"/>
            </w:tcBorders>
            <w:shd w:val="clear" w:color="auto" w:fill="auto"/>
            <w:vAlign w:val="center"/>
          </w:tcPr>
          <w:p w14:paraId="5B9727E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14:paraId="24FE15B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1:15</w:t>
            </w:r>
          </w:p>
        </w:tc>
      </w:tr>
      <w:tr w14:paraId="2FCC79D1">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75F65609">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14:paraId="37FAA7D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14:paraId="7043AB2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w:t>
            </w:r>
          </w:p>
        </w:tc>
        <w:tc>
          <w:tcPr>
            <w:tcW w:w="1701" w:type="dxa"/>
            <w:tcBorders>
              <w:top w:val="nil"/>
              <w:left w:val="nil"/>
              <w:bottom w:val="single" w:color="auto" w:sz="4" w:space="0"/>
              <w:right w:val="single" w:color="auto" w:sz="4" w:space="0"/>
            </w:tcBorders>
            <w:shd w:val="clear" w:color="auto" w:fill="auto"/>
            <w:vAlign w:val="center"/>
          </w:tcPr>
          <w:p w14:paraId="0B50B33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14:paraId="47ADDA0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14:paraId="1EEA426E">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428B99D2">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14:paraId="63BFF73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14:paraId="399020E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1:26</w:t>
            </w:r>
          </w:p>
        </w:tc>
        <w:tc>
          <w:tcPr>
            <w:tcW w:w="1701" w:type="dxa"/>
            <w:tcBorders>
              <w:top w:val="nil"/>
              <w:left w:val="nil"/>
              <w:bottom w:val="single" w:color="auto" w:sz="4" w:space="0"/>
              <w:right w:val="single" w:color="auto" w:sz="4" w:space="0"/>
            </w:tcBorders>
            <w:shd w:val="clear" w:color="auto" w:fill="auto"/>
            <w:vAlign w:val="center"/>
          </w:tcPr>
          <w:p w14:paraId="4C57CD5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083B018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1:17</w:t>
            </w:r>
          </w:p>
        </w:tc>
      </w:tr>
    </w:tbl>
    <w:p w14:paraId="32DA97CB">
      <w:pPr>
        <w:jc w:val="center"/>
        <w:rPr>
          <w:b/>
          <w:sz w:val="28"/>
          <w:szCs w:val="28"/>
        </w:rPr>
      </w:pPr>
    </w:p>
    <w:p w14:paraId="3CA597EE">
      <w:pPr>
        <w:tabs>
          <w:tab w:val="left" w:pos="7845"/>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表5：女子专项能力测试评分表(50米池)</w:t>
      </w:r>
    </w:p>
    <w:tbl>
      <w:tblPr>
        <w:tblStyle w:val="4"/>
        <w:tblW w:w="7654" w:type="dxa"/>
        <w:jc w:val="center"/>
        <w:tblLayout w:type="autofit"/>
        <w:tblCellMar>
          <w:top w:w="0" w:type="dxa"/>
          <w:left w:w="108" w:type="dxa"/>
          <w:bottom w:w="0" w:type="dxa"/>
          <w:right w:w="108" w:type="dxa"/>
        </w:tblCellMar>
      </w:tblPr>
      <w:tblGrid>
        <w:gridCol w:w="850"/>
        <w:gridCol w:w="1701"/>
        <w:gridCol w:w="1701"/>
        <w:gridCol w:w="1701"/>
        <w:gridCol w:w="1701"/>
      </w:tblGrid>
      <w:tr w14:paraId="27283EDF">
        <w:tblPrEx>
          <w:tblCellMar>
            <w:top w:w="0" w:type="dxa"/>
            <w:left w:w="108" w:type="dxa"/>
            <w:bottom w:w="0" w:type="dxa"/>
            <w:right w:w="108" w:type="dxa"/>
          </w:tblCellMar>
        </w:tblPrEx>
        <w:trPr>
          <w:trHeight w:val="391" w:hRule="atLeast"/>
          <w:tblHeader/>
          <w:jc w:val="center"/>
        </w:trPr>
        <w:tc>
          <w:tcPr>
            <w:tcW w:w="850" w:type="dxa"/>
            <w:vMerge w:val="restart"/>
            <w:tcBorders>
              <w:top w:val="single" w:color="auto" w:sz="4" w:space="0"/>
              <w:left w:val="single" w:color="auto" w:sz="4" w:space="0"/>
              <w:right w:val="single" w:color="auto" w:sz="4" w:space="0"/>
            </w:tcBorders>
            <w:shd w:val="clear" w:color="auto" w:fill="auto"/>
            <w:vAlign w:val="center"/>
          </w:tcPr>
          <w:p w14:paraId="48697E4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c>
          <w:tcPr>
            <w:tcW w:w="1701" w:type="dxa"/>
            <w:tcBorders>
              <w:top w:val="single" w:color="auto" w:sz="4" w:space="0"/>
              <w:left w:val="nil"/>
              <w:bottom w:val="single" w:color="auto" w:sz="4" w:space="0"/>
              <w:right w:val="single" w:color="auto" w:sz="4" w:space="0"/>
            </w:tcBorders>
            <w:shd w:val="clear" w:color="auto" w:fill="auto"/>
            <w:vAlign w:val="center"/>
          </w:tcPr>
          <w:p w14:paraId="30A1FFF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蝶泳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76A7AA1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仰泳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07BDEEE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蛙泳</w:t>
            </w:r>
          </w:p>
        </w:tc>
        <w:tc>
          <w:tcPr>
            <w:tcW w:w="1701" w:type="dxa"/>
            <w:tcBorders>
              <w:top w:val="single" w:color="auto" w:sz="4" w:space="0"/>
              <w:left w:val="nil"/>
              <w:bottom w:val="single" w:color="auto" w:sz="4" w:space="0"/>
              <w:right w:val="single" w:color="auto" w:sz="4" w:space="0"/>
            </w:tcBorders>
            <w:shd w:val="clear" w:color="auto" w:fill="auto"/>
            <w:vAlign w:val="center"/>
          </w:tcPr>
          <w:p w14:paraId="7F9D050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自由泳</w:t>
            </w:r>
          </w:p>
        </w:tc>
      </w:tr>
      <w:tr w14:paraId="272167B5">
        <w:tblPrEx>
          <w:tblCellMar>
            <w:top w:w="0" w:type="dxa"/>
            <w:left w:w="108" w:type="dxa"/>
            <w:bottom w:w="0" w:type="dxa"/>
            <w:right w:w="108" w:type="dxa"/>
          </w:tblCellMar>
        </w:tblPrEx>
        <w:trPr>
          <w:trHeight w:val="391" w:hRule="atLeast"/>
          <w:tblHeader/>
          <w:jc w:val="center"/>
        </w:trPr>
        <w:tc>
          <w:tcPr>
            <w:tcW w:w="850" w:type="dxa"/>
            <w:vMerge w:val="continue"/>
            <w:tcBorders>
              <w:left w:val="single" w:color="auto" w:sz="4" w:space="0"/>
              <w:bottom w:val="single" w:color="auto" w:sz="4" w:space="0"/>
              <w:right w:val="single" w:color="auto" w:sz="4" w:space="0"/>
            </w:tcBorders>
            <w:shd w:val="clear" w:color="auto" w:fill="auto"/>
            <w:vAlign w:val="center"/>
          </w:tcPr>
          <w:p w14:paraId="38E082B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29BD2CDF">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1:45秒包干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1DDF199E">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1:39秒包干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784D323B">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1:55秒包干</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ED7AEF">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1:25秒包干</w:t>
            </w:r>
          </w:p>
        </w:tc>
      </w:tr>
      <w:tr w14:paraId="3B6D070A">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799950A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14:paraId="55AB26F6">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1:2</w:t>
            </w:r>
            <w:r>
              <w:rPr>
                <w:rFonts w:ascii="仿宋" w:hAnsi="仿宋" w:eastAsia="仿宋" w:cs="仿宋"/>
                <w:kern w:val="0"/>
                <w:sz w:val="24"/>
              </w:rPr>
              <w:t>5</w:t>
            </w:r>
          </w:p>
        </w:tc>
        <w:tc>
          <w:tcPr>
            <w:tcW w:w="1701" w:type="dxa"/>
            <w:tcBorders>
              <w:top w:val="nil"/>
              <w:left w:val="nil"/>
              <w:bottom w:val="single" w:color="auto" w:sz="4" w:space="0"/>
              <w:right w:val="single" w:color="auto" w:sz="4" w:space="0"/>
            </w:tcBorders>
            <w:shd w:val="clear" w:color="auto" w:fill="auto"/>
            <w:vAlign w:val="center"/>
          </w:tcPr>
          <w:p w14:paraId="1BE3FECB">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1:24</w:t>
            </w:r>
          </w:p>
        </w:tc>
        <w:tc>
          <w:tcPr>
            <w:tcW w:w="1701" w:type="dxa"/>
            <w:tcBorders>
              <w:top w:val="nil"/>
              <w:left w:val="nil"/>
              <w:bottom w:val="single" w:color="auto" w:sz="4" w:space="0"/>
              <w:right w:val="single" w:color="auto" w:sz="4" w:space="0"/>
            </w:tcBorders>
            <w:shd w:val="clear" w:color="auto" w:fill="auto"/>
            <w:vAlign w:val="center"/>
          </w:tcPr>
          <w:p w14:paraId="50E043A4">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1:3</w:t>
            </w:r>
            <w:r>
              <w:rPr>
                <w:rFonts w:ascii="仿宋" w:hAnsi="仿宋" w:eastAsia="仿宋" w:cs="仿宋"/>
                <w:kern w:val="0"/>
                <w:sz w:val="24"/>
              </w:rPr>
              <w:t>5</w:t>
            </w:r>
          </w:p>
        </w:tc>
        <w:tc>
          <w:tcPr>
            <w:tcW w:w="1701" w:type="dxa"/>
            <w:tcBorders>
              <w:top w:val="nil"/>
              <w:left w:val="nil"/>
              <w:bottom w:val="single" w:color="auto" w:sz="4" w:space="0"/>
              <w:right w:val="single" w:color="auto" w:sz="4" w:space="0"/>
            </w:tcBorders>
            <w:shd w:val="clear" w:color="auto" w:fill="auto"/>
            <w:vAlign w:val="center"/>
          </w:tcPr>
          <w:p w14:paraId="02B0606F">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1:17</w:t>
            </w:r>
          </w:p>
        </w:tc>
      </w:tr>
      <w:tr w14:paraId="5271A9C2">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4B91BC1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7A41BF96">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14:paraId="6DCC82A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w:t>
            </w:r>
          </w:p>
        </w:tc>
        <w:tc>
          <w:tcPr>
            <w:tcW w:w="1701" w:type="dxa"/>
            <w:tcBorders>
              <w:top w:val="nil"/>
              <w:left w:val="nil"/>
              <w:bottom w:val="single" w:color="auto" w:sz="4" w:space="0"/>
              <w:right w:val="single" w:color="auto" w:sz="4" w:space="0"/>
            </w:tcBorders>
            <w:shd w:val="clear" w:color="auto" w:fill="auto"/>
            <w:vAlign w:val="center"/>
          </w:tcPr>
          <w:p w14:paraId="5640E37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14:paraId="0B6EC0F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1:18</w:t>
            </w:r>
          </w:p>
        </w:tc>
      </w:tr>
      <w:tr w14:paraId="7CDE578C">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40B1370D">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4BC9EBA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7</w:t>
            </w:r>
          </w:p>
        </w:tc>
        <w:tc>
          <w:tcPr>
            <w:tcW w:w="1701" w:type="dxa"/>
            <w:tcBorders>
              <w:top w:val="nil"/>
              <w:left w:val="nil"/>
              <w:bottom w:val="single" w:color="auto" w:sz="4" w:space="0"/>
              <w:right w:val="single" w:color="auto" w:sz="4" w:space="0"/>
            </w:tcBorders>
            <w:shd w:val="clear" w:color="auto" w:fill="auto"/>
            <w:vAlign w:val="center"/>
          </w:tcPr>
          <w:p w14:paraId="0EE2406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1:26</w:t>
            </w:r>
          </w:p>
        </w:tc>
        <w:tc>
          <w:tcPr>
            <w:tcW w:w="1701" w:type="dxa"/>
            <w:tcBorders>
              <w:top w:val="nil"/>
              <w:left w:val="nil"/>
              <w:bottom w:val="single" w:color="auto" w:sz="4" w:space="0"/>
              <w:right w:val="single" w:color="auto" w:sz="4" w:space="0"/>
            </w:tcBorders>
            <w:shd w:val="clear" w:color="auto" w:fill="auto"/>
            <w:vAlign w:val="center"/>
          </w:tcPr>
          <w:p w14:paraId="4E2EB15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7</w:t>
            </w:r>
          </w:p>
        </w:tc>
        <w:tc>
          <w:tcPr>
            <w:tcW w:w="1701" w:type="dxa"/>
            <w:tcBorders>
              <w:top w:val="nil"/>
              <w:left w:val="nil"/>
              <w:bottom w:val="single" w:color="auto" w:sz="4" w:space="0"/>
              <w:right w:val="single" w:color="auto" w:sz="4" w:space="0"/>
            </w:tcBorders>
            <w:shd w:val="clear" w:color="auto" w:fill="auto"/>
            <w:vAlign w:val="center"/>
          </w:tcPr>
          <w:p w14:paraId="0F951145">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1:19</w:t>
            </w:r>
          </w:p>
        </w:tc>
      </w:tr>
      <w:tr w14:paraId="16648CD4">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3D7C414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14:paraId="5F0D52E4">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8</w:t>
            </w:r>
          </w:p>
        </w:tc>
        <w:tc>
          <w:tcPr>
            <w:tcW w:w="1701" w:type="dxa"/>
            <w:tcBorders>
              <w:top w:val="nil"/>
              <w:left w:val="nil"/>
              <w:bottom w:val="single" w:color="auto" w:sz="4" w:space="0"/>
              <w:right w:val="single" w:color="auto" w:sz="4" w:space="0"/>
            </w:tcBorders>
            <w:shd w:val="clear" w:color="auto" w:fill="auto"/>
            <w:vAlign w:val="center"/>
          </w:tcPr>
          <w:p w14:paraId="736586B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1:27</w:t>
            </w:r>
          </w:p>
        </w:tc>
        <w:tc>
          <w:tcPr>
            <w:tcW w:w="1701" w:type="dxa"/>
            <w:tcBorders>
              <w:top w:val="nil"/>
              <w:left w:val="nil"/>
              <w:bottom w:val="single" w:color="auto" w:sz="4" w:space="0"/>
              <w:right w:val="single" w:color="auto" w:sz="4" w:space="0"/>
            </w:tcBorders>
            <w:shd w:val="clear" w:color="auto" w:fill="auto"/>
            <w:vAlign w:val="center"/>
          </w:tcPr>
          <w:p w14:paraId="3C0849E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8</w:t>
            </w:r>
          </w:p>
        </w:tc>
        <w:tc>
          <w:tcPr>
            <w:tcW w:w="1701" w:type="dxa"/>
            <w:tcBorders>
              <w:top w:val="nil"/>
              <w:left w:val="nil"/>
              <w:bottom w:val="single" w:color="auto" w:sz="4" w:space="0"/>
              <w:right w:val="single" w:color="auto" w:sz="4" w:space="0"/>
            </w:tcBorders>
            <w:shd w:val="clear" w:color="auto" w:fill="auto"/>
            <w:vAlign w:val="center"/>
          </w:tcPr>
          <w:p w14:paraId="1D21B31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1:20</w:t>
            </w:r>
          </w:p>
        </w:tc>
      </w:tr>
      <w:tr w14:paraId="3D44D2EF">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5CEC071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14:paraId="40E7468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r>
              <w:rPr>
                <w:rFonts w:ascii="仿宋" w:hAnsi="仿宋" w:eastAsia="仿宋" w:cs="仿宋"/>
                <w:color w:val="000000" w:themeColor="text1"/>
                <w:kern w:val="0"/>
                <w:sz w:val="24"/>
                <w14:textFill>
                  <w14:solidFill>
                    <w14:schemeClr w14:val="tx1"/>
                  </w14:solidFill>
                </w14:textFill>
              </w:rPr>
              <w:t>9</w:t>
            </w:r>
          </w:p>
        </w:tc>
        <w:tc>
          <w:tcPr>
            <w:tcW w:w="1701" w:type="dxa"/>
            <w:tcBorders>
              <w:top w:val="nil"/>
              <w:left w:val="nil"/>
              <w:bottom w:val="single" w:color="auto" w:sz="4" w:space="0"/>
              <w:right w:val="single" w:color="auto" w:sz="4" w:space="0"/>
            </w:tcBorders>
            <w:shd w:val="clear" w:color="auto" w:fill="auto"/>
            <w:vAlign w:val="center"/>
          </w:tcPr>
          <w:p w14:paraId="3307314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1:28</w:t>
            </w:r>
          </w:p>
        </w:tc>
        <w:tc>
          <w:tcPr>
            <w:tcW w:w="1701" w:type="dxa"/>
            <w:tcBorders>
              <w:top w:val="nil"/>
              <w:left w:val="nil"/>
              <w:bottom w:val="single" w:color="auto" w:sz="4" w:space="0"/>
              <w:right w:val="single" w:color="auto" w:sz="4" w:space="0"/>
            </w:tcBorders>
            <w:shd w:val="clear" w:color="auto" w:fill="auto"/>
            <w:vAlign w:val="center"/>
          </w:tcPr>
          <w:p w14:paraId="50D67DA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ascii="仿宋" w:hAnsi="仿宋" w:eastAsia="仿宋" w:cs="仿宋"/>
                <w:color w:val="000000" w:themeColor="text1"/>
                <w:kern w:val="0"/>
                <w:sz w:val="24"/>
                <w14:textFill>
                  <w14:solidFill>
                    <w14:schemeClr w14:val="tx1"/>
                  </w14:solidFill>
                </w14:textFill>
              </w:rPr>
              <w:t>9</w:t>
            </w:r>
          </w:p>
        </w:tc>
        <w:tc>
          <w:tcPr>
            <w:tcW w:w="1701" w:type="dxa"/>
            <w:tcBorders>
              <w:top w:val="nil"/>
              <w:left w:val="nil"/>
              <w:bottom w:val="single" w:color="auto" w:sz="4" w:space="0"/>
              <w:right w:val="single" w:color="auto" w:sz="4" w:space="0"/>
            </w:tcBorders>
            <w:shd w:val="clear" w:color="auto" w:fill="auto"/>
            <w:vAlign w:val="center"/>
          </w:tcPr>
          <w:p w14:paraId="58739C1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w:t>
            </w:r>
          </w:p>
        </w:tc>
      </w:tr>
      <w:tr w14:paraId="5744B976">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375745D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14:paraId="712E7737">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30</w:t>
            </w:r>
          </w:p>
        </w:tc>
        <w:tc>
          <w:tcPr>
            <w:tcW w:w="1701" w:type="dxa"/>
            <w:tcBorders>
              <w:top w:val="nil"/>
              <w:left w:val="nil"/>
              <w:bottom w:val="single" w:color="auto" w:sz="4" w:space="0"/>
              <w:right w:val="single" w:color="auto" w:sz="4" w:space="0"/>
            </w:tcBorders>
            <w:shd w:val="clear" w:color="auto" w:fill="auto"/>
            <w:vAlign w:val="center"/>
          </w:tcPr>
          <w:p w14:paraId="42D00BDB">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1:29</w:t>
            </w:r>
          </w:p>
        </w:tc>
        <w:tc>
          <w:tcPr>
            <w:tcW w:w="1701" w:type="dxa"/>
            <w:tcBorders>
              <w:top w:val="nil"/>
              <w:left w:val="nil"/>
              <w:bottom w:val="single" w:color="auto" w:sz="4" w:space="0"/>
              <w:right w:val="single" w:color="auto" w:sz="4" w:space="0"/>
            </w:tcBorders>
            <w:shd w:val="clear" w:color="auto" w:fill="auto"/>
            <w:vAlign w:val="center"/>
          </w:tcPr>
          <w:p w14:paraId="07F74A3E">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40</w:t>
            </w:r>
          </w:p>
        </w:tc>
        <w:tc>
          <w:tcPr>
            <w:tcW w:w="1701" w:type="dxa"/>
            <w:tcBorders>
              <w:top w:val="nil"/>
              <w:left w:val="nil"/>
              <w:bottom w:val="single" w:color="auto" w:sz="4" w:space="0"/>
              <w:right w:val="single" w:color="auto" w:sz="4" w:space="0"/>
            </w:tcBorders>
            <w:shd w:val="clear" w:color="auto" w:fill="auto"/>
            <w:vAlign w:val="center"/>
          </w:tcPr>
          <w:p w14:paraId="6F4AF8C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1:22</w:t>
            </w:r>
          </w:p>
        </w:tc>
      </w:tr>
      <w:tr w14:paraId="230612C1">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62D6592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14:paraId="2AF470A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31</w:t>
            </w:r>
          </w:p>
        </w:tc>
        <w:tc>
          <w:tcPr>
            <w:tcW w:w="1701" w:type="dxa"/>
            <w:tcBorders>
              <w:top w:val="nil"/>
              <w:left w:val="nil"/>
              <w:bottom w:val="single" w:color="auto" w:sz="4" w:space="0"/>
              <w:right w:val="single" w:color="auto" w:sz="4" w:space="0"/>
            </w:tcBorders>
            <w:shd w:val="clear" w:color="auto" w:fill="auto"/>
            <w:vAlign w:val="center"/>
          </w:tcPr>
          <w:p w14:paraId="01D310A8">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1:30</w:t>
            </w:r>
          </w:p>
        </w:tc>
        <w:tc>
          <w:tcPr>
            <w:tcW w:w="1701" w:type="dxa"/>
            <w:tcBorders>
              <w:top w:val="nil"/>
              <w:left w:val="nil"/>
              <w:bottom w:val="single" w:color="auto" w:sz="4" w:space="0"/>
              <w:right w:val="single" w:color="auto" w:sz="4" w:space="0"/>
            </w:tcBorders>
            <w:shd w:val="clear" w:color="auto" w:fill="auto"/>
            <w:vAlign w:val="center"/>
          </w:tcPr>
          <w:p w14:paraId="52F4BACC">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41</w:t>
            </w:r>
          </w:p>
        </w:tc>
        <w:tc>
          <w:tcPr>
            <w:tcW w:w="1701" w:type="dxa"/>
            <w:tcBorders>
              <w:top w:val="nil"/>
              <w:left w:val="nil"/>
              <w:bottom w:val="single" w:color="auto" w:sz="4" w:space="0"/>
              <w:right w:val="single" w:color="auto" w:sz="4" w:space="0"/>
            </w:tcBorders>
            <w:shd w:val="clear" w:color="auto" w:fill="auto"/>
            <w:vAlign w:val="center"/>
          </w:tcPr>
          <w:p w14:paraId="6177A213">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1:23</w:t>
            </w:r>
          </w:p>
        </w:tc>
      </w:tr>
      <w:tr w14:paraId="7AE74C98">
        <w:tblPrEx>
          <w:tblCellMar>
            <w:top w:w="0" w:type="dxa"/>
            <w:left w:w="108" w:type="dxa"/>
            <w:bottom w:w="0" w:type="dxa"/>
            <w:right w:w="108" w:type="dxa"/>
          </w:tblCellMar>
        </w:tblPrEx>
        <w:trPr>
          <w:trHeight w:val="391"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14:paraId="028869C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14:paraId="451B349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32</w:t>
            </w:r>
          </w:p>
        </w:tc>
        <w:tc>
          <w:tcPr>
            <w:tcW w:w="1701" w:type="dxa"/>
            <w:tcBorders>
              <w:top w:val="nil"/>
              <w:left w:val="nil"/>
              <w:bottom w:val="single" w:color="auto" w:sz="4" w:space="0"/>
              <w:right w:val="single" w:color="auto" w:sz="4" w:space="0"/>
            </w:tcBorders>
            <w:shd w:val="clear" w:color="auto" w:fill="auto"/>
            <w:vAlign w:val="center"/>
          </w:tcPr>
          <w:p w14:paraId="211EC2D1">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1:31</w:t>
            </w:r>
          </w:p>
        </w:tc>
        <w:tc>
          <w:tcPr>
            <w:tcW w:w="1701" w:type="dxa"/>
            <w:tcBorders>
              <w:top w:val="nil"/>
              <w:left w:val="nil"/>
              <w:bottom w:val="single" w:color="auto" w:sz="4" w:space="0"/>
              <w:right w:val="single" w:color="auto" w:sz="4" w:space="0"/>
            </w:tcBorders>
            <w:shd w:val="clear" w:color="auto" w:fill="auto"/>
            <w:vAlign w:val="center"/>
          </w:tcPr>
          <w:p w14:paraId="4BA8402A">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42</w:t>
            </w:r>
          </w:p>
        </w:tc>
        <w:tc>
          <w:tcPr>
            <w:tcW w:w="1701" w:type="dxa"/>
            <w:tcBorders>
              <w:top w:val="nil"/>
              <w:left w:val="nil"/>
              <w:bottom w:val="single" w:color="auto" w:sz="4" w:space="0"/>
              <w:right w:val="single" w:color="auto" w:sz="4" w:space="0"/>
            </w:tcBorders>
            <w:shd w:val="clear" w:color="auto" w:fill="auto"/>
            <w:vAlign w:val="center"/>
          </w:tcPr>
          <w:p w14:paraId="2E3C84B0">
            <w:pPr>
              <w:widowControl/>
              <w:adjustRightInd w:val="0"/>
              <w:snapToGrid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1:24</w:t>
            </w:r>
          </w:p>
        </w:tc>
      </w:tr>
    </w:tbl>
    <w:p w14:paraId="01CFE083">
      <w:pPr>
        <w:jc w:val="center"/>
        <w:rPr>
          <w:b/>
          <w:sz w:val="28"/>
          <w:szCs w:val="28"/>
        </w:rPr>
      </w:pPr>
    </w:p>
    <w:p w14:paraId="045B730D">
      <w:pPr>
        <w:tabs>
          <w:tab w:val="left" w:pos="7845"/>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表6：评分表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2B0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9BC8CBF">
            <w:pPr>
              <w:wordWrap w:val="0"/>
              <w:jc w:val="center"/>
              <w:rPr>
                <w:rFonts w:hint="eastAsia" w:ascii="仿宋" w:hAnsi="仿宋" w:eastAsia="仿宋" w:cs="仿宋"/>
                <w:b/>
                <w:bCs/>
                <w:kern w:val="0"/>
                <w:sz w:val="24"/>
                <w:szCs w:val="28"/>
              </w:rPr>
            </w:pPr>
            <w:r>
              <w:rPr>
                <w:rFonts w:hint="eastAsia" w:ascii="仿宋" w:hAnsi="仿宋" w:eastAsia="仿宋" w:cs="仿宋"/>
                <w:b/>
                <w:bCs/>
                <w:kern w:val="0"/>
                <w:sz w:val="24"/>
                <w:szCs w:val="28"/>
              </w:rPr>
              <w:t>评价指标</w:t>
            </w:r>
          </w:p>
        </w:tc>
        <w:tc>
          <w:tcPr>
            <w:tcW w:w="4148" w:type="dxa"/>
          </w:tcPr>
          <w:p w14:paraId="53F7BC28">
            <w:pPr>
              <w:wordWrap w:val="0"/>
              <w:jc w:val="center"/>
              <w:rPr>
                <w:rFonts w:hint="eastAsia" w:ascii="仿宋" w:hAnsi="仿宋" w:eastAsia="仿宋" w:cs="仿宋"/>
                <w:b/>
                <w:bCs/>
                <w:kern w:val="0"/>
                <w:sz w:val="24"/>
                <w:szCs w:val="28"/>
              </w:rPr>
            </w:pPr>
            <w:r>
              <w:rPr>
                <w:rFonts w:hint="eastAsia" w:ascii="仿宋" w:hAnsi="仿宋" w:eastAsia="仿宋" w:cs="仿宋"/>
                <w:b/>
                <w:bCs/>
                <w:kern w:val="0"/>
                <w:sz w:val="24"/>
                <w:szCs w:val="28"/>
              </w:rPr>
              <w:t>分值</w:t>
            </w:r>
          </w:p>
        </w:tc>
      </w:tr>
      <w:tr w14:paraId="1E5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57418F4">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技术动作规范性</w:t>
            </w:r>
          </w:p>
        </w:tc>
        <w:tc>
          <w:tcPr>
            <w:tcW w:w="4148" w:type="dxa"/>
          </w:tcPr>
          <w:p w14:paraId="0C797759">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3分</w:t>
            </w:r>
          </w:p>
        </w:tc>
      </w:tr>
      <w:tr w14:paraId="66C2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E6B78AF">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水感与身体控制能力</w:t>
            </w:r>
          </w:p>
        </w:tc>
        <w:tc>
          <w:tcPr>
            <w:tcW w:w="4148" w:type="dxa"/>
          </w:tcPr>
          <w:p w14:paraId="143CE990">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3分</w:t>
            </w:r>
          </w:p>
        </w:tc>
      </w:tr>
      <w:tr w14:paraId="75B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036CB80">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专项发展潜力</w:t>
            </w:r>
          </w:p>
        </w:tc>
        <w:tc>
          <w:tcPr>
            <w:tcW w:w="4148" w:type="dxa"/>
          </w:tcPr>
          <w:p w14:paraId="1AEF47A0">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2分</w:t>
            </w:r>
          </w:p>
        </w:tc>
      </w:tr>
      <w:tr w14:paraId="481E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48CFA30">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身体综合条件</w:t>
            </w:r>
          </w:p>
        </w:tc>
        <w:tc>
          <w:tcPr>
            <w:tcW w:w="4148" w:type="dxa"/>
          </w:tcPr>
          <w:p w14:paraId="53999AC5">
            <w:pPr>
              <w:wordWrap w:val="0"/>
              <w:jc w:val="center"/>
              <w:rPr>
                <w:rFonts w:hint="eastAsia" w:ascii="仿宋" w:hAnsi="仿宋" w:eastAsia="仿宋" w:cs="仿宋"/>
                <w:kern w:val="0"/>
                <w:sz w:val="24"/>
                <w:szCs w:val="28"/>
              </w:rPr>
            </w:pPr>
            <w:r>
              <w:rPr>
                <w:rFonts w:hint="eastAsia" w:ascii="仿宋" w:hAnsi="仿宋" w:eastAsia="仿宋" w:cs="仿宋"/>
                <w:kern w:val="0"/>
                <w:sz w:val="24"/>
                <w:szCs w:val="28"/>
              </w:rPr>
              <w:t>2分</w:t>
            </w:r>
          </w:p>
        </w:tc>
      </w:tr>
    </w:tbl>
    <w:tbl>
      <w:tblPr>
        <w:tblStyle w:val="5"/>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52"/>
        <w:gridCol w:w="788"/>
      </w:tblGrid>
      <w:tr w14:paraId="1AC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restart"/>
            <w:tcBorders>
              <w:top w:val="nil"/>
              <w:right w:val="single" w:color="auto" w:sz="4" w:space="0"/>
            </w:tcBorders>
          </w:tcPr>
          <w:p w14:paraId="21429173">
            <w:pPr>
              <w:jc w:val="center"/>
              <w:rPr>
                <w:rFonts w:hint="eastAsia" w:ascii="仿宋" w:hAnsi="仿宋" w:eastAsia="仿宋" w:cs="仿宋"/>
                <w:kern w:val="0"/>
                <w:sz w:val="24"/>
              </w:rPr>
            </w:pPr>
            <w:r>
              <w:rPr>
                <w:rFonts w:hint="eastAsia" w:ascii="仿宋" w:hAnsi="仿宋" w:eastAsia="仿宋" w:cs="仿宋"/>
                <w:kern w:val="0"/>
                <w:sz w:val="24"/>
              </w:rPr>
              <w:t>综合评价</w:t>
            </w:r>
          </w:p>
        </w:tc>
        <w:tc>
          <w:tcPr>
            <w:tcW w:w="7052" w:type="dxa"/>
            <w:tcBorders>
              <w:top w:val="nil"/>
              <w:left w:val="single" w:color="auto" w:sz="4" w:space="0"/>
              <w:bottom w:val="single" w:color="auto" w:sz="4" w:space="0"/>
              <w:right w:val="single" w:color="auto" w:sz="4" w:space="0"/>
            </w:tcBorders>
          </w:tcPr>
          <w:p w14:paraId="3935EEDE">
            <w:pPr>
              <w:jc w:val="center"/>
              <w:rPr>
                <w:rFonts w:hint="eastAsia" w:ascii="仿宋" w:hAnsi="仿宋" w:eastAsia="仿宋" w:cs="仿宋"/>
                <w:kern w:val="0"/>
                <w:sz w:val="24"/>
              </w:rPr>
            </w:pPr>
            <w:r>
              <w:rPr>
                <w:rFonts w:hint="eastAsia" w:ascii="仿宋" w:hAnsi="仿宋" w:eastAsia="仿宋" w:cs="仿宋"/>
                <w:kern w:val="0"/>
                <w:sz w:val="24"/>
              </w:rPr>
              <w:t>标准</w:t>
            </w:r>
          </w:p>
        </w:tc>
        <w:tc>
          <w:tcPr>
            <w:tcW w:w="788" w:type="dxa"/>
            <w:tcBorders>
              <w:top w:val="nil"/>
              <w:left w:val="single" w:color="auto" w:sz="4" w:space="0"/>
            </w:tcBorders>
          </w:tcPr>
          <w:p w14:paraId="435170A4">
            <w:pPr>
              <w:jc w:val="center"/>
              <w:rPr>
                <w:rFonts w:hint="eastAsia" w:ascii="仿宋" w:hAnsi="仿宋" w:eastAsia="仿宋" w:cs="仿宋"/>
                <w:kern w:val="0"/>
                <w:sz w:val="24"/>
              </w:rPr>
            </w:pPr>
            <w:r>
              <w:rPr>
                <w:rFonts w:hint="eastAsia" w:ascii="仿宋" w:hAnsi="仿宋" w:eastAsia="仿宋" w:cs="仿宋"/>
                <w:kern w:val="0"/>
                <w:sz w:val="24"/>
              </w:rPr>
              <w:t>分值</w:t>
            </w:r>
          </w:p>
        </w:tc>
      </w:tr>
      <w:tr w14:paraId="15D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206AD1AC">
            <w:pPr>
              <w:jc w:val="center"/>
              <w:rPr>
                <w:rFonts w:hint="eastAsia"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18C6CD94">
            <w:pPr>
              <w:jc w:val="center"/>
              <w:rPr>
                <w:rFonts w:hint="eastAsia" w:ascii="仿宋" w:hAnsi="仿宋" w:eastAsia="仿宋" w:cs="仿宋"/>
                <w:kern w:val="0"/>
                <w:sz w:val="24"/>
              </w:rPr>
            </w:pPr>
            <w:r>
              <w:rPr>
                <w:rFonts w:hint="eastAsia" w:ascii="仿宋" w:hAnsi="仿宋" w:eastAsia="仿宋" w:cs="仿宋"/>
                <w:kern w:val="0"/>
                <w:sz w:val="24"/>
              </w:rPr>
              <w:t>优秀：技术规范，水感好，身体综合条件好，发展潜力高</w:t>
            </w:r>
          </w:p>
        </w:tc>
        <w:tc>
          <w:tcPr>
            <w:tcW w:w="788" w:type="dxa"/>
            <w:tcBorders>
              <w:left w:val="single" w:color="auto" w:sz="4" w:space="0"/>
            </w:tcBorders>
          </w:tcPr>
          <w:p w14:paraId="07C87CCB">
            <w:pPr>
              <w:jc w:val="center"/>
              <w:rPr>
                <w:rFonts w:hint="eastAsia"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-10</w:t>
            </w:r>
          </w:p>
        </w:tc>
      </w:tr>
      <w:tr w14:paraId="4991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50FC0311">
            <w:pPr>
              <w:jc w:val="center"/>
              <w:rPr>
                <w:rFonts w:hint="eastAsia"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2D6C412E">
            <w:pPr>
              <w:jc w:val="center"/>
              <w:rPr>
                <w:rFonts w:hint="eastAsia" w:ascii="仿宋" w:hAnsi="仿宋" w:eastAsia="仿宋" w:cs="仿宋"/>
                <w:kern w:val="0"/>
                <w:sz w:val="24"/>
              </w:rPr>
            </w:pPr>
            <w:r>
              <w:rPr>
                <w:rFonts w:hint="eastAsia" w:ascii="仿宋" w:hAnsi="仿宋" w:eastAsia="仿宋" w:cs="仿宋"/>
                <w:kern w:val="0"/>
                <w:sz w:val="24"/>
              </w:rPr>
              <w:t>良好：技术较规范，水感较好，身体条件普通，发展潜力不高</w:t>
            </w:r>
          </w:p>
        </w:tc>
        <w:tc>
          <w:tcPr>
            <w:tcW w:w="788" w:type="dxa"/>
            <w:tcBorders>
              <w:left w:val="single" w:color="auto" w:sz="4" w:space="0"/>
            </w:tcBorders>
          </w:tcPr>
          <w:p w14:paraId="1E21965B">
            <w:pPr>
              <w:jc w:val="center"/>
              <w:rPr>
                <w:rFonts w:hint="eastAsia"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rPr>
              <w:t>-</w:t>
            </w:r>
            <w:r>
              <w:rPr>
                <w:rFonts w:ascii="仿宋" w:hAnsi="仿宋" w:eastAsia="仿宋" w:cs="仿宋"/>
                <w:kern w:val="0"/>
                <w:sz w:val="24"/>
              </w:rPr>
              <w:t>7</w:t>
            </w:r>
          </w:p>
        </w:tc>
      </w:tr>
      <w:tr w14:paraId="7C7D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3011271E">
            <w:pPr>
              <w:jc w:val="center"/>
              <w:rPr>
                <w:rFonts w:hint="eastAsia"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113E453F">
            <w:pPr>
              <w:jc w:val="center"/>
              <w:rPr>
                <w:rFonts w:hint="eastAsia" w:ascii="仿宋" w:hAnsi="仿宋" w:eastAsia="仿宋" w:cs="仿宋"/>
                <w:kern w:val="0"/>
                <w:sz w:val="24"/>
              </w:rPr>
            </w:pPr>
            <w:r>
              <w:rPr>
                <w:rFonts w:hint="eastAsia" w:ascii="仿宋" w:hAnsi="仿宋" w:eastAsia="仿宋" w:cs="仿宋"/>
                <w:kern w:val="0"/>
                <w:sz w:val="24"/>
              </w:rPr>
              <w:t>及格：技术不规范，水感普通，身体条件一般，发展潜力低</w:t>
            </w:r>
          </w:p>
        </w:tc>
        <w:tc>
          <w:tcPr>
            <w:tcW w:w="788" w:type="dxa"/>
            <w:tcBorders>
              <w:left w:val="single" w:color="auto" w:sz="4" w:space="0"/>
            </w:tcBorders>
          </w:tcPr>
          <w:p w14:paraId="6C766739">
            <w:pPr>
              <w:jc w:val="center"/>
              <w:rPr>
                <w:rFonts w:hint="eastAsia"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w:t>
            </w:r>
            <w:r>
              <w:rPr>
                <w:rFonts w:ascii="仿宋" w:hAnsi="仿宋" w:eastAsia="仿宋" w:cs="仿宋"/>
                <w:kern w:val="0"/>
                <w:sz w:val="24"/>
              </w:rPr>
              <w:t>4</w:t>
            </w:r>
          </w:p>
        </w:tc>
      </w:tr>
    </w:tbl>
    <w:p w14:paraId="04D314EC">
      <w:pPr>
        <w:jc w:val="center"/>
        <w:rPr>
          <w:b/>
          <w:sz w:val="28"/>
          <w:szCs w:val="28"/>
        </w:rPr>
      </w:pPr>
    </w:p>
    <w:p w14:paraId="7C38343A"/>
    <w:p w14:paraId="04205F1D"/>
    <w:p w14:paraId="53347D97"/>
    <w:p w14:paraId="23C90772"/>
    <w:p w14:paraId="74A5E473"/>
    <w:p w14:paraId="3379A81E"/>
    <w:p w14:paraId="632E83A3"/>
    <w:p w14:paraId="67083EBA"/>
    <w:p w14:paraId="70DBDA38"/>
    <w:p w14:paraId="4B2D9865"/>
    <w:p w14:paraId="613A40F8"/>
    <w:p w14:paraId="7BCC95A0"/>
    <w:p w14:paraId="537D24A8"/>
    <w:p w14:paraId="2977872D"/>
    <w:p w14:paraId="7CAB15D5"/>
    <w:p w14:paraId="7B9CC79E"/>
    <w:p w14:paraId="141D7107"/>
    <w:p w14:paraId="030CADF0"/>
    <w:p w14:paraId="562DEFC1"/>
    <w:p w14:paraId="4350378A"/>
    <w:p w14:paraId="2F35B1FC"/>
    <w:p w14:paraId="6DB1DB88">
      <w:pPr>
        <w:wordWrap w:val="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田</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径</w:t>
      </w:r>
    </w:p>
    <w:p w14:paraId="4135825C">
      <w:pPr>
        <w:pStyle w:val="7"/>
        <w:wordWrap w:val="0"/>
        <w:ind w:left="0" w:leftChars="0" w:firstLine="0" w:firstLineChars="0"/>
        <w:jc w:val="left"/>
        <w:rPr>
          <w:rFonts w:ascii="仿宋" w:hAnsi="仿宋" w:eastAsia="仿宋" w:cs="仿宋"/>
          <w:b/>
          <w:bCs/>
          <w:sz w:val="28"/>
          <w:szCs w:val="28"/>
        </w:rPr>
      </w:pPr>
      <w:r>
        <w:rPr>
          <w:rFonts w:hint="eastAsia" w:ascii="仿宋" w:hAnsi="仿宋" w:eastAsia="仿宋" w:cs="仿宋"/>
          <w:b/>
          <w:bCs/>
          <w:sz w:val="28"/>
          <w:szCs w:val="28"/>
        </w:rPr>
        <w:t>一、报名资格条件</w:t>
      </w:r>
    </w:p>
    <w:p w14:paraId="0296093A">
      <w:pPr>
        <w:numPr>
          <w:ilvl w:val="0"/>
          <w:numId w:val="0"/>
        </w:numPr>
        <w:wordWrap w:val="0"/>
        <w:jc w:val="left"/>
        <w:rPr>
          <w:rFonts w:ascii="仿宋" w:hAnsi="仿宋" w:eastAsia="仿宋" w:cs="仿宋"/>
          <w:sz w:val="28"/>
          <w:szCs w:val="28"/>
        </w:rPr>
      </w:pPr>
      <w:r>
        <w:rPr>
          <w:rFonts w:hint="eastAsia" w:ascii="仿宋" w:hAnsi="仿宋" w:eastAsia="仿宋" w:cs="仿宋"/>
          <w:b w:val="0"/>
          <w:bCs w:val="0"/>
          <w:kern w:val="2"/>
          <w:sz w:val="28"/>
          <w:szCs w:val="28"/>
          <w:lang w:val="en-US" w:eastAsia="zh-CN" w:bidi="ar-SA"/>
        </w:rPr>
        <w:t>（一）</w:t>
      </w:r>
      <w:r>
        <w:rPr>
          <w:rFonts w:hint="eastAsia" w:ascii="仿宋" w:hAnsi="仿宋" w:eastAsia="仿宋" w:cs="仿宋"/>
          <w:sz w:val="28"/>
          <w:szCs w:val="28"/>
        </w:rPr>
        <w:t>具有三年以上训练经历，并在初中阶段获得市级以上教育、体育行政部门组织的田径比赛单项前三名、省级比赛前六名；</w:t>
      </w:r>
    </w:p>
    <w:p w14:paraId="5DBF68AE">
      <w:pPr>
        <w:numPr>
          <w:ilvl w:val="0"/>
          <w:numId w:val="0"/>
        </w:numPr>
        <w:wordWrap w:val="0"/>
        <w:jc w:val="left"/>
        <w:rPr>
          <w:rFonts w:ascii="仿宋" w:hAnsi="仿宋" w:eastAsia="仿宋" w:cs="仿宋"/>
          <w:sz w:val="28"/>
          <w:szCs w:val="28"/>
        </w:rPr>
      </w:pPr>
      <w:r>
        <w:rPr>
          <w:rFonts w:hint="eastAsia" w:ascii="仿宋" w:hAnsi="仿宋" w:eastAsia="仿宋" w:cs="仿宋"/>
          <w:b w:val="0"/>
          <w:bCs w:val="0"/>
          <w:kern w:val="2"/>
          <w:sz w:val="28"/>
          <w:szCs w:val="28"/>
          <w:lang w:val="en-US" w:eastAsia="zh-CN" w:bidi="ar-SA"/>
        </w:rPr>
        <w:t>（二）</w:t>
      </w:r>
      <w:r>
        <w:rPr>
          <w:rFonts w:hint="eastAsia" w:ascii="仿宋" w:hAnsi="仿宋" w:eastAsia="仿宋" w:cs="仿宋"/>
          <w:sz w:val="28"/>
          <w:szCs w:val="28"/>
        </w:rPr>
        <w:t>具有国家二级及以上田径运动员证书或成绩证明；</w:t>
      </w:r>
    </w:p>
    <w:p w14:paraId="6611911D">
      <w:pPr>
        <w:numPr>
          <w:ilvl w:val="0"/>
          <w:numId w:val="0"/>
        </w:numPr>
        <w:wordWrap w:val="0"/>
        <w:jc w:val="left"/>
        <w:rPr>
          <w:rFonts w:ascii="仿宋" w:hAnsi="仿宋" w:eastAsia="仿宋" w:cs="仿宋"/>
          <w:sz w:val="28"/>
          <w:szCs w:val="28"/>
        </w:rPr>
      </w:pPr>
      <w:r>
        <w:rPr>
          <w:rFonts w:hint="eastAsia" w:ascii="仿宋" w:hAnsi="仿宋" w:eastAsia="仿宋" w:cs="仿宋"/>
          <w:b w:val="0"/>
          <w:bCs w:val="0"/>
          <w:kern w:val="2"/>
          <w:sz w:val="28"/>
          <w:szCs w:val="28"/>
          <w:lang w:val="en-US" w:eastAsia="zh-CN" w:bidi="ar-SA"/>
        </w:rPr>
        <w:t>（三）</w:t>
      </w:r>
      <w:r>
        <w:rPr>
          <w:rFonts w:hint="eastAsia" w:ascii="仿宋" w:hAnsi="仿宋" w:eastAsia="仿宋" w:cs="仿宋"/>
          <w:sz w:val="28"/>
          <w:szCs w:val="28"/>
        </w:rPr>
        <w:t>具有上述1或2条件相应水平</w:t>
      </w:r>
      <w:r>
        <w:rPr>
          <w:rFonts w:hint="eastAsia" w:ascii="仿宋" w:hAnsi="仿宋" w:eastAsia="仿宋" w:cs="仿宋"/>
          <w:sz w:val="28"/>
          <w:szCs w:val="28"/>
          <w:lang w:val="en-US" w:eastAsia="zh-CN"/>
        </w:rPr>
        <w:t>但无获奖证书</w:t>
      </w:r>
      <w:r>
        <w:rPr>
          <w:rFonts w:hint="eastAsia" w:ascii="仿宋" w:hAnsi="仿宋" w:eastAsia="仿宋" w:cs="仿宋"/>
          <w:sz w:val="28"/>
          <w:szCs w:val="28"/>
        </w:rPr>
        <w:t>的考生可由</w:t>
      </w:r>
      <w:r>
        <w:rPr>
          <w:rFonts w:hint="eastAsia" w:ascii="仿宋" w:hAnsi="仿宋" w:eastAsia="仿宋" w:cs="仿宋"/>
          <w:color w:val="000000"/>
          <w:sz w:val="28"/>
          <w:szCs w:val="28"/>
          <w:lang w:val="en-US" w:eastAsia="zh-CN"/>
        </w:rPr>
        <w:t>多名（两名及两名以上）</w:t>
      </w:r>
      <w:r>
        <w:rPr>
          <w:rFonts w:hint="eastAsia" w:ascii="仿宋" w:hAnsi="仿宋" w:eastAsia="仿宋" w:cs="仿宋"/>
          <w:sz w:val="28"/>
          <w:szCs w:val="28"/>
        </w:rPr>
        <w:t>专业教师签名、学校推荐（推荐信加盖学校公章）；</w:t>
      </w:r>
    </w:p>
    <w:p w14:paraId="22D34193">
      <w:pPr>
        <w:pStyle w:val="7"/>
        <w:numPr>
          <w:ilvl w:val="0"/>
          <w:numId w:val="0"/>
        </w:numPr>
        <w:wordWrap w:val="0"/>
        <w:jc w:val="left"/>
        <w:rPr>
          <w:rFonts w:ascii="仿宋" w:hAnsi="仿宋" w:eastAsia="仿宋" w:cs="仿宋"/>
          <w:b/>
          <w:bCs/>
          <w:sz w:val="28"/>
          <w:szCs w:val="28"/>
        </w:rPr>
      </w:pPr>
      <w:r>
        <w:rPr>
          <w:rFonts w:hint="eastAsia" w:ascii="仿宋" w:hAnsi="仿宋" w:eastAsia="仿宋" w:cs="仿宋"/>
          <w:b w:val="0"/>
          <w:bCs w:val="0"/>
          <w:kern w:val="2"/>
          <w:sz w:val="28"/>
          <w:szCs w:val="28"/>
          <w:lang w:val="en-US" w:eastAsia="zh-CN" w:bidi="ar-SA"/>
        </w:rPr>
        <w:t>（四）</w:t>
      </w:r>
      <w:r>
        <w:rPr>
          <w:rFonts w:hint="eastAsia" w:ascii="仿宋" w:hAnsi="仿宋" w:eastAsia="仿宋" w:cs="仿宋"/>
          <w:sz w:val="28"/>
          <w:szCs w:val="28"/>
        </w:rPr>
        <w:t>具备上述条件之一者即可。</w:t>
      </w:r>
    </w:p>
    <w:p w14:paraId="55DEF764">
      <w:pPr>
        <w:wordWrap w:val="0"/>
        <w:jc w:val="lef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二、招生项目及人数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4"/>
        <w:gridCol w:w="1559"/>
        <w:gridCol w:w="2460"/>
      </w:tblGrid>
      <w:tr w14:paraId="37D0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EF9ED2">
            <w:pPr>
              <w:wordWrap w:val="0"/>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内容</w:t>
            </w:r>
          </w:p>
        </w:tc>
        <w:tc>
          <w:tcPr>
            <w:tcW w:w="3544" w:type="dxa"/>
            <w:vAlign w:val="center"/>
          </w:tcPr>
          <w:p w14:paraId="00731C48">
            <w:pPr>
              <w:wordWrap w:val="0"/>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项目</w:t>
            </w:r>
          </w:p>
        </w:tc>
        <w:tc>
          <w:tcPr>
            <w:tcW w:w="1559" w:type="dxa"/>
            <w:vAlign w:val="center"/>
          </w:tcPr>
          <w:p w14:paraId="66772579">
            <w:pPr>
              <w:wordWrap w:val="0"/>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人数</w:t>
            </w:r>
          </w:p>
        </w:tc>
        <w:tc>
          <w:tcPr>
            <w:tcW w:w="2460" w:type="dxa"/>
            <w:vAlign w:val="center"/>
          </w:tcPr>
          <w:p w14:paraId="398C2ADF">
            <w:pPr>
              <w:wordWrap w:val="0"/>
              <w:jc w:val="center"/>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tc>
      </w:tr>
      <w:tr w14:paraId="2D17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dxa"/>
            <w:vAlign w:val="center"/>
          </w:tcPr>
          <w:p w14:paraId="660283EB">
            <w:pPr>
              <w:wordWrap w:val="0"/>
              <w:jc w:val="cente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田赛</w:t>
            </w:r>
          </w:p>
        </w:tc>
        <w:tc>
          <w:tcPr>
            <w:tcW w:w="3544" w:type="dxa"/>
            <w:vAlign w:val="center"/>
          </w:tcPr>
          <w:p w14:paraId="7D2EFB9D">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男子三级跳远</w:t>
            </w:r>
          </w:p>
        </w:tc>
        <w:tc>
          <w:tcPr>
            <w:tcW w:w="1559" w:type="dxa"/>
            <w:vAlign w:val="center"/>
          </w:tcPr>
          <w:p w14:paraId="3CFC1DE2">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2</w:t>
            </w:r>
          </w:p>
        </w:tc>
        <w:tc>
          <w:tcPr>
            <w:tcW w:w="2460" w:type="dxa"/>
            <w:vAlign w:val="center"/>
          </w:tcPr>
          <w:p w14:paraId="232F09D3">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男</w:t>
            </w:r>
          </w:p>
        </w:tc>
      </w:tr>
      <w:tr w14:paraId="451B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B1526E">
            <w:pPr>
              <w:wordWrap w:val="0"/>
              <w:jc w:val="cente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田赛</w:t>
            </w:r>
          </w:p>
        </w:tc>
        <w:tc>
          <w:tcPr>
            <w:tcW w:w="3544" w:type="dxa"/>
            <w:vAlign w:val="center"/>
          </w:tcPr>
          <w:p w14:paraId="0A8BE759">
            <w:pPr>
              <w:wordWrap w:val="0"/>
              <w:jc w:val="center"/>
              <w:rPr>
                <w:rFonts w:hint="default"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女子跳远</w:t>
            </w:r>
          </w:p>
        </w:tc>
        <w:tc>
          <w:tcPr>
            <w:tcW w:w="1559" w:type="dxa"/>
            <w:vAlign w:val="center"/>
          </w:tcPr>
          <w:p w14:paraId="39BF6CF6">
            <w:pPr>
              <w:wordWrap w:val="0"/>
              <w:jc w:val="center"/>
              <w:rPr>
                <w:rFonts w:hint="default"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1</w:t>
            </w:r>
          </w:p>
        </w:tc>
        <w:tc>
          <w:tcPr>
            <w:tcW w:w="2460" w:type="dxa"/>
            <w:vAlign w:val="center"/>
          </w:tcPr>
          <w:p w14:paraId="3E0B6922">
            <w:pPr>
              <w:wordWrap w:val="0"/>
              <w:jc w:val="cente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女</w:t>
            </w:r>
          </w:p>
        </w:tc>
      </w:tr>
      <w:tr w14:paraId="673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0B88FF8">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bookmarkStart w:id="4" w:name="OLE_LINK1" w:colFirst="0" w:colLast="3"/>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径赛</w:t>
            </w:r>
          </w:p>
        </w:tc>
        <w:tc>
          <w:tcPr>
            <w:tcW w:w="3544" w:type="dxa"/>
            <w:vAlign w:val="center"/>
          </w:tcPr>
          <w:p w14:paraId="7FE4024E">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女子400米</w:t>
            </w:r>
          </w:p>
        </w:tc>
        <w:tc>
          <w:tcPr>
            <w:tcW w:w="1559" w:type="dxa"/>
            <w:vAlign w:val="center"/>
          </w:tcPr>
          <w:p w14:paraId="21A9AFF9">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w:t>
            </w:r>
          </w:p>
        </w:tc>
        <w:tc>
          <w:tcPr>
            <w:tcW w:w="2460" w:type="dxa"/>
            <w:vAlign w:val="center"/>
          </w:tcPr>
          <w:p w14:paraId="21C68702">
            <w:pPr>
              <w:wordWrap w:val="0"/>
              <w:jc w:val="center"/>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女</w:t>
            </w:r>
          </w:p>
        </w:tc>
      </w:tr>
      <w:bookmarkEnd w:id="4"/>
    </w:tbl>
    <w:p w14:paraId="41556D00">
      <w:pPr>
        <w:spacing w:line="760" w:lineRule="exact"/>
        <w:jc w:val="left"/>
        <w:textAlignment w:val="baseline"/>
        <w:rPr>
          <w:rFonts w:ascii="仿宋" w:hAnsi="仿宋" w:eastAsia="仿宋" w:cs="仿宋"/>
          <w:b/>
          <w:bCs/>
          <w:color w:val="000000"/>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b/>
          <w:bCs/>
          <w:color w:val="000000"/>
          <w:sz w:val="28"/>
          <w:szCs w:val="28"/>
          <w:highlight w:val="none"/>
        </w:rPr>
        <w:t>专项考核组织</w:t>
      </w:r>
    </w:p>
    <w:p w14:paraId="134DBC72">
      <w:pPr>
        <w:spacing w:line="760" w:lineRule="exact"/>
        <w:jc w:val="left"/>
        <w:textAlignment w:val="baseline"/>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6482CCEE">
      <w:pPr>
        <w:spacing w:line="760" w:lineRule="exact"/>
        <w:textAlignment w:val="baseline"/>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（二）考核地点：</w:t>
      </w:r>
      <w:r>
        <w:rPr>
          <w:rFonts w:hint="eastAsia" w:ascii="仿宋" w:hAnsi="仿宋" w:eastAsia="仿宋" w:cs="仿宋"/>
          <w:b/>
          <w:bCs/>
          <w:color w:val="000000"/>
          <w:sz w:val="28"/>
          <w:szCs w:val="28"/>
          <w:highlight w:val="none"/>
        </w:rPr>
        <w:t>深圳中学</w:t>
      </w:r>
      <w:r>
        <w:rPr>
          <w:rFonts w:hint="eastAsia" w:ascii="仿宋" w:hAnsi="仿宋" w:eastAsia="仿宋" w:cs="仿宋"/>
          <w:b/>
          <w:bCs/>
          <w:color w:val="000000"/>
          <w:sz w:val="28"/>
          <w:szCs w:val="28"/>
          <w:highlight w:val="none"/>
          <w:lang w:val="en-US" w:eastAsia="zh-CN"/>
        </w:rPr>
        <w:t>新</w:t>
      </w:r>
      <w:r>
        <w:rPr>
          <w:rFonts w:hint="eastAsia" w:ascii="仿宋" w:hAnsi="仿宋" w:eastAsia="仿宋" w:cs="仿宋"/>
          <w:b/>
          <w:bCs/>
          <w:color w:val="000000"/>
          <w:sz w:val="28"/>
          <w:szCs w:val="28"/>
          <w:highlight w:val="none"/>
        </w:rPr>
        <w:t>校区</w:t>
      </w:r>
      <w:r>
        <w:rPr>
          <w:rFonts w:hint="eastAsia" w:ascii="仿宋" w:hAnsi="仿宋" w:eastAsia="仿宋" w:cs="仿宋"/>
          <w:color w:val="000000"/>
          <w:sz w:val="28"/>
          <w:szCs w:val="28"/>
          <w:highlight w:val="none"/>
        </w:rPr>
        <w:t>（罗湖区泥岗西路1068号）</w:t>
      </w:r>
    </w:p>
    <w:p w14:paraId="153C8946">
      <w:pPr>
        <w:spacing w:line="760" w:lineRule="exact"/>
        <w:textAlignment w:val="baseline"/>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（三）候考地点：</w:t>
      </w:r>
      <w:r>
        <w:rPr>
          <w:rFonts w:hint="eastAsia" w:ascii="仿宋" w:hAnsi="仿宋" w:eastAsia="仿宋" w:cs="仿宋"/>
          <w:color w:val="000000"/>
          <w:sz w:val="28"/>
          <w:szCs w:val="28"/>
        </w:rPr>
        <w:t>深圳中学新校区体育馆1楼</w:t>
      </w:r>
    </w:p>
    <w:p w14:paraId="521722D0">
      <w:pPr>
        <w:spacing w:line="760" w:lineRule="exact"/>
        <w:textAlignment w:val="baseline"/>
        <w:rPr>
          <w:rFonts w:hint="eastAsia" w:ascii="仿宋" w:hAnsi="仿宋" w:eastAsia="仿宋" w:cs="仿宋"/>
          <w:b/>
          <w:bCs/>
          <w:sz w:val="28"/>
          <w:szCs w:val="28"/>
          <w:lang w:val="en-US" w:eastAsia="zh-CN"/>
        </w:rPr>
      </w:pPr>
      <w:r>
        <w:rPr>
          <w:rFonts w:hint="eastAsia" w:ascii="仿宋" w:hAnsi="仿宋" w:eastAsia="仿宋" w:cs="仿宋"/>
          <w:color w:val="000000"/>
          <w:sz w:val="28"/>
          <w:szCs w:val="28"/>
        </w:rPr>
        <w:t>（四）测试地点：深圳中学</w:t>
      </w:r>
      <w:r>
        <w:rPr>
          <w:rFonts w:hint="eastAsia" w:ascii="仿宋" w:hAnsi="仿宋" w:eastAsia="仿宋" w:cs="仿宋"/>
          <w:color w:val="000000"/>
          <w:sz w:val="28"/>
          <w:szCs w:val="28"/>
          <w:lang w:val="en-US" w:eastAsia="zh-CN"/>
        </w:rPr>
        <w:t>新校区田径场</w:t>
      </w:r>
    </w:p>
    <w:p w14:paraId="571401D7">
      <w:pPr>
        <w:wordWrap w:val="0"/>
        <w:rPr>
          <w:rFonts w:ascii="仿宋" w:hAnsi="仿宋" w:eastAsia="仿宋" w:cs="仿宋"/>
          <w:b/>
          <w:bCs/>
          <w:sz w:val="28"/>
          <w:szCs w:val="28"/>
        </w:rPr>
      </w:pPr>
      <w:r>
        <w:rPr>
          <w:rFonts w:hint="eastAsia" w:ascii="仿宋" w:hAnsi="仿宋" w:eastAsia="仿宋" w:cs="仿宋"/>
          <w:b/>
          <w:bCs/>
          <w:sz w:val="28"/>
          <w:szCs w:val="28"/>
        </w:rPr>
        <w:t>四、考核内容与方法（100分）</w:t>
      </w:r>
    </w:p>
    <w:p w14:paraId="6447B3DA">
      <w:pPr>
        <w:pStyle w:val="7"/>
        <w:numPr>
          <w:ilvl w:val="0"/>
          <w:numId w:val="10"/>
        </w:numPr>
        <w:wordWrap w:val="0"/>
        <w:spacing w:line="15" w:lineRule="auto"/>
        <w:ind w:firstLineChars="0"/>
        <w:rPr>
          <w:rFonts w:ascii="仿宋" w:hAnsi="仿宋" w:eastAsia="仿宋" w:cs="仿宋"/>
          <w:b/>
          <w:bCs/>
          <w:sz w:val="28"/>
          <w:szCs w:val="28"/>
        </w:rPr>
      </w:pPr>
      <w:r>
        <w:rPr>
          <w:rFonts w:hint="eastAsia" w:ascii="仿宋" w:hAnsi="仿宋" w:eastAsia="仿宋" w:cs="仿宋"/>
          <w:b/>
          <w:bCs/>
          <w:sz w:val="28"/>
          <w:szCs w:val="28"/>
        </w:rPr>
        <w:t>专项考核（90%）</w:t>
      </w:r>
    </w:p>
    <w:p w14:paraId="636482E2">
      <w:pPr>
        <w:wordWrap w:val="0"/>
        <w:spacing w:line="15" w:lineRule="auto"/>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rPr>
        <w:t>1、考核项</w:t>
      </w:r>
      <w:r>
        <w:rPr>
          <w:rFonts w:hint="eastAsia" w:ascii="仿宋" w:hAnsi="仿宋" w:eastAsia="仿宋" w:cs="仿宋"/>
          <w:b w:val="0"/>
          <w:bCs w:val="0"/>
          <w:color w:val="auto"/>
          <w:sz w:val="28"/>
          <w:szCs w:val="28"/>
        </w:rPr>
        <w:t>目</w:t>
      </w:r>
      <w:r>
        <w:rPr>
          <w:rFonts w:hint="eastAsia" w:ascii="仿宋" w:hAnsi="仿宋" w:eastAsia="仿宋" w:cs="仿宋"/>
          <w:b w:val="0"/>
          <w:bCs w:val="0"/>
          <w:color w:val="auto"/>
          <w:sz w:val="28"/>
          <w:szCs w:val="28"/>
          <w:lang w:val="en-US" w:eastAsia="zh-CN"/>
        </w:rPr>
        <w:t>跳</w:t>
      </w:r>
      <w:r>
        <w:rPr>
          <w:rFonts w:hint="eastAsia" w:ascii="仿宋" w:hAnsi="仿宋" w:eastAsia="仿宋" w:cs="仿宋"/>
          <w:b w:val="0"/>
          <w:bCs w:val="0"/>
          <w:sz w:val="28"/>
          <w:szCs w:val="28"/>
          <w:lang w:val="en-US" w:eastAsia="zh-CN"/>
        </w:rPr>
        <w:t>远、</w:t>
      </w:r>
      <w:r>
        <w:rPr>
          <w:rFonts w:hint="eastAsia" w:ascii="仿宋" w:hAnsi="仿宋" w:eastAsia="仿宋" w:cs="仿宋"/>
          <w:b w:val="0"/>
          <w:bCs w:val="0"/>
          <w:sz w:val="28"/>
          <w:szCs w:val="28"/>
        </w:rPr>
        <w:t>三级跳远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400米</w:t>
      </w:r>
      <w:r>
        <w:rPr>
          <w:rFonts w:hint="eastAsia" w:ascii="仿宋" w:hAnsi="仿宋" w:eastAsia="仿宋" w:cs="仿宋"/>
          <w:b w:val="0"/>
          <w:bCs w:val="0"/>
          <w:sz w:val="28"/>
          <w:szCs w:val="28"/>
        </w:rPr>
        <w:t xml:space="preserve">（考生只限于报考专项的考核） </w:t>
      </w:r>
    </w:p>
    <w:p w14:paraId="40F05A3E">
      <w:pPr>
        <w:ind w:firstLine="280" w:firstLineChars="100"/>
        <w:rPr>
          <w:rFonts w:ascii="仿宋" w:hAnsi="仿宋" w:eastAsia="仿宋" w:cs="仿宋"/>
          <w:b w:val="0"/>
          <w:bCs w:val="0"/>
          <w:sz w:val="28"/>
          <w:szCs w:val="28"/>
        </w:rPr>
      </w:pPr>
      <w:r>
        <w:rPr>
          <w:rFonts w:hint="eastAsia" w:ascii="仿宋" w:hAnsi="仿宋" w:eastAsia="仿宋" w:cs="仿宋"/>
          <w:b w:val="0"/>
          <w:bCs w:val="0"/>
          <w:sz w:val="28"/>
          <w:szCs w:val="28"/>
        </w:rPr>
        <w:t>2、考核办法</w:t>
      </w:r>
    </w:p>
    <w:p w14:paraId="53FCEB00">
      <w:pPr>
        <w:rPr>
          <w:rFonts w:ascii="仿宋" w:hAnsi="仿宋" w:eastAsia="仿宋" w:cs="仿宋"/>
          <w:sz w:val="28"/>
          <w:szCs w:val="28"/>
        </w:rPr>
      </w:pPr>
      <w:r>
        <w:rPr>
          <w:rFonts w:hint="eastAsia" w:ascii="仿宋" w:hAnsi="仿宋" w:eastAsia="仿宋" w:cs="仿宋"/>
          <w:sz w:val="28"/>
          <w:szCs w:val="28"/>
        </w:rPr>
        <w:t>（1）考生检录时间、地点：</w:t>
      </w:r>
    </w:p>
    <w:p w14:paraId="6C24B77B">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考生需持有本人准考证、第二代身份证检录，径赛项目考前 10 分钟在各项目起点检录；田赛项目考前 15 分钟在各项目跳跃场地检录。</w:t>
      </w:r>
    </w:p>
    <w:p w14:paraId="092B81B5">
      <w:pPr>
        <w:numPr>
          <w:ilvl w:val="0"/>
          <w:numId w:val="1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径赛各组次起跑允许有1次犯规，之后的犯规将被取消考核资格。</w:t>
      </w:r>
    </w:p>
    <w:p w14:paraId="7AD018A6">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）田赛远度项目每人有</w:t>
      </w:r>
      <w:r>
        <w:rPr>
          <w:rFonts w:hint="eastAsia" w:ascii="仿宋" w:hAnsi="仿宋" w:eastAsia="仿宋" w:cs="仿宋"/>
          <w:sz w:val="28"/>
          <w:szCs w:val="28"/>
          <w:lang w:val="en-US" w:eastAsia="zh-CN"/>
        </w:rPr>
        <w:t>六</w:t>
      </w:r>
      <w:r>
        <w:rPr>
          <w:rFonts w:hint="eastAsia" w:ascii="仿宋" w:hAnsi="仿宋" w:eastAsia="仿宋" w:cs="仿宋"/>
          <w:sz w:val="28"/>
          <w:szCs w:val="28"/>
        </w:rPr>
        <w:t>次试跳机会。</w:t>
      </w:r>
      <w:r>
        <w:rPr>
          <w:rFonts w:hint="eastAsia" w:ascii="仿宋" w:hAnsi="仿宋" w:eastAsia="仿宋" w:cs="仿宋"/>
          <w:sz w:val="28"/>
          <w:szCs w:val="28"/>
          <w:lang w:val="en-US" w:eastAsia="zh-CN"/>
        </w:rPr>
        <w:t>跳远起跳板1米板、男子三级跳远起跳板为11米板。</w:t>
      </w:r>
    </w:p>
    <w:p w14:paraId="324CA4DD">
      <w:pP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）除本方案规定之外，参照最新《田径竞赛规则》执行。 </w:t>
      </w:r>
    </w:p>
    <w:p w14:paraId="565493A3">
      <w:pP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）径赛项目采用电动计时系统。</w:t>
      </w:r>
    </w:p>
    <w:p w14:paraId="0E1A1E67">
      <w:pP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）各专项考核项目按成绩计分。（附件1《</w:t>
      </w:r>
      <w:r>
        <w:rPr>
          <w:rFonts w:hint="eastAsia" w:ascii="仿宋" w:hAnsi="仿宋" w:eastAsia="仿宋" w:cs="仿宋"/>
          <w:sz w:val="28"/>
          <w:szCs w:val="28"/>
          <w:lang w:val="en-US" w:eastAsia="zh-CN"/>
        </w:rPr>
        <w:t>2025</w:t>
      </w:r>
      <w:r>
        <w:rPr>
          <w:rFonts w:hint="eastAsia" w:ascii="仿宋" w:hAnsi="仿宋" w:eastAsia="仿宋" w:cs="仿宋"/>
          <w:sz w:val="28"/>
          <w:szCs w:val="28"/>
        </w:rPr>
        <w:t>年深圳中学田径特</w:t>
      </w:r>
      <w:r>
        <w:rPr>
          <w:rFonts w:hint="eastAsia" w:ascii="仿宋" w:hAnsi="仿宋" w:eastAsia="仿宋" w:cs="仿宋"/>
          <w:color w:val="auto"/>
          <w:sz w:val="28"/>
          <w:szCs w:val="28"/>
        </w:rPr>
        <w:t>长生专项考核成绩评</w:t>
      </w:r>
      <w:r>
        <w:rPr>
          <w:rFonts w:hint="eastAsia" w:ascii="仿宋" w:hAnsi="仿宋" w:eastAsia="仿宋" w:cs="仿宋"/>
          <w:sz w:val="28"/>
          <w:szCs w:val="28"/>
        </w:rPr>
        <w:t>分表》）。</w:t>
      </w:r>
    </w:p>
    <w:p w14:paraId="26D8D9FC">
      <w:pPr>
        <w:wordWrap w:val="0"/>
        <w:rPr>
          <w:rFonts w:ascii="仿宋" w:hAnsi="仿宋" w:eastAsia="仿宋" w:cs="仿宋"/>
          <w:b/>
          <w:sz w:val="28"/>
          <w:szCs w:val="28"/>
        </w:rPr>
      </w:pPr>
      <w:r>
        <w:rPr>
          <w:rFonts w:hint="eastAsia" w:ascii="仿宋" w:hAnsi="仿宋" w:eastAsia="仿宋" w:cs="仿宋"/>
          <w:b/>
          <w:sz w:val="28"/>
          <w:szCs w:val="28"/>
        </w:rPr>
        <w:t>（二）技术评价（10%）</w:t>
      </w:r>
    </w:p>
    <w:p w14:paraId="2BF6479C">
      <w:pPr>
        <w:wordWrap w:val="0"/>
        <w:ind w:firstLine="560" w:firstLineChars="200"/>
        <w:rPr>
          <w:rFonts w:hint="eastAsia" w:ascii="仿宋" w:hAnsi="仿宋" w:eastAsia="仿宋" w:cs="仿宋"/>
          <w:sz w:val="28"/>
          <w:szCs w:val="28"/>
        </w:rPr>
      </w:pPr>
      <w:r>
        <w:rPr>
          <w:rFonts w:hint="eastAsia" w:ascii="仿宋" w:hAnsi="仿宋" w:eastAsia="仿宋" w:cs="仿宋"/>
          <w:sz w:val="28"/>
          <w:szCs w:val="28"/>
        </w:rPr>
        <w:t>技术评价由考评专家根据运动员现场运动过程中的动作规范性、运动能力表现、以及相关项目发展潜力、运动员身体条件等给予技术评价分。</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14:paraId="3C1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F1C7174">
            <w:pPr>
              <w:wordWrap w:val="0"/>
              <w:rPr>
                <w:rFonts w:ascii="仿宋" w:hAnsi="仿宋" w:eastAsia="仿宋" w:cs="仿宋"/>
                <w:b/>
                <w:bCs/>
                <w:kern w:val="0"/>
                <w:sz w:val="24"/>
                <w:szCs w:val="28"/>
              </w:rPr>
            </w:pPr>
            <w:r>
              <w:rPr>
                <w:rFonts w:hint="eastAsia" w:ascii="仿宋" w:hAnsi="仿宋" w:eastAsia="仿宋" w:cs="仿宋"/>
                <w:b/>
                <w:bCs/>
                <w:kern w:val="0"/>
                <w:sz w:val="24"/>
                <w:szCs w:val="28"/>
              </w:rPr>
              <w:t>评价指标</w:t>
            </w:r>
          </w:p>
        </w:tc>
        <w:tc>
          <w:tcPr>
            <w:tcW w:w="4148" w:type="dxa"/>
          </w:tcPr>
          <w:p w14:paraId="7A7BAC99">
            <w:pPr>
              <w:wordWrap w:val="0"/>
              <w:rPr>
                <w:rFonts w:ascii="仿宋" w:hAnsi="仿宋" w:eastAsia="仿宋" w:cs="仿宋"/>
                <w:b/>
                <w:bCs/>
                <w:kern w:val="0"/>
                <w:sz w:val="24"/>
                <w:szCs w:val="28"/>
              </w:rPr>
            </w:pPr>
            <w:r>
              <w:rPr>
                <w:rFonts w:hint="eastAsia" w:ascii="仿宋" w:hAnsi="仿宋" w:eastAsia="仿宋" w:cs="仿宋"/>
                <w:b/>
                <w:bCs/>
                <w:kern w:val="0"/>
                <w:sz w:val="24"/>
                <w:szCs w:val="28"/>
              </w:rPr>
              <w:t>分值</w:t>
            </w:r>
          </w:p>
        </w:tc>
      </w:tr>
      <w:tr w14:paraId="24BE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B44F479">
            <w:pPr>
              <w:wordWrap w:val="0"/>
              <w:rPr>
                <w:rFonts w:ascii="仿宋" w:hAnsi="仿宋" w:eastAsia="仿宋" w:cs="仿宋"/>
                <w:kern w:val="0"/>
                <w:sz w:val="24"/>
                <w:szCs w:val="28"/>
              </w:rPr>
            </w:pPr>
            <w:r>
              <w:rPr>
                <w:rFonts w:hint="eastAsia" w:ascii="仿宋" w:hAnsi="仿宋" w:eastAsia="仿宋" w:cs="仿宋"/>
                <w:kern w:val="0"/>
                <w:sz w:val="24"/>
                <w:szCs w:val="28"/>
              </w:rPr>
              <w:t>技术动作规范性</w:t>
            </w:r>
          </w:p>
        </w:tc>
        <w:tc>
          <w:tcPr>
            <w:tcW w:w="4148" w:type="dxa"/>
          </w:tcPr>
          <w:p w14:paraId="1FAA64B0">
            <w:pPr>
              <w:wordWrap w:val="0"/>
              <w:rPr>
                <w:rFonts w:ascii="仿宋" w:hAnsi="仿宋" w:eastAsia="仿宋" w:cs="仿宋"/>
                <w:kern w:val="0"/>
                <w:sz w:val="24"/>
                <w:szCs w:val="28"/>
              </w:rPr>
            </w:pPr>
            <w:r>
              <w:rPr>
                <w:rFonts w:hint="eastAsia" w:ascii="仿宋" w:hAnsi="仿宋" w:eastAsia="仿宋" w:cs="仿宋"/>
                <w:kern w:val="0"/>
                <w:sz w:val="24"/>
                <w:szCs w:val="28"/>
                <w:lang w:val="en-US" w:eastAsia="zh-CN"/>
              </w:rPr>
              <w:t>2</w:t>
            </w:r>
            <w:r>
              <w:rPr>
                <w:rFonts w:hint="eastAsia" w:ascii="仿宋" w:hAnsi="仿宋" w:eastAsia="仿宋" w:cs="仿宋"/>
                <w:kern w:val="0"/>
                <w:sz w:val="24"/>
                <w:szCs w:val="28"/>
              </w:rPr>
              <w:t>分</w:t>
            </w:r>
          </w:p>
        </w:tc>
      </w:tr>
      <w:tr w14:paraId="1326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06D6D1C">
            <w:pPr>
              <w:wordWrap w:val="0"/>
              <w:rPr>
                <w:rFonts w:hint="default" w:ascii="仿宋" w:hAnsi="仿宋" w:eastAsia="仿宋" w:cs="仿宋"/>
                <w:kern w:val="0"/>
                <w:sz w:val="24"/>
                <w:szCs w:val="28"/>
                <w:lang w:val="en-US" w:eastAsia="zh-CN"/>
              </w:rPr>
            </w:pPr>
            <w:r>
              <w:rPr>
                <w:rFonts w:hint="eastAsia" w:ascii="仿宋" w:hAnsi="仿宋" w:eastAsia="仿宋" w:cs="仿宋"/>
                <w:kern w:val="0"/>
                <w:sz w:val="24"/>
                <w:szCs w:val="28"/>
                <w:lang w:val="en-US" w:eastAsia="zh-CN"/>
              </w:rPr>
              <w:t>运动能力表现</w:t>
            </w:r>
          </w:p>
        </w:tc>
        <w:tc>
          <w:tcPr>
            <w:tcW w:w="4148" w:type="dxa"/>
          </w:tcPr>
          <w:p w14:paraId="38EACBD6">
            <w:pPr>
              <w:wordWrap w:val="0"/>
              <w:rPr>
                <w:rFonts w:ascii="仿宋" w:hAnsi="仿宋" w:eastAsia="仿宋" w:cs="仿宋"/>
                <w:kern w:val="0"/>
                <w:sz w:val="24"/>
                <w:szCs w:val="28"/>
              </w:rPr>
            </w:pPr>
            <w:r>
              <w:rPr>
                <w:rFonts w:hint="eastAsia" w:ascii="仿宋" w:hAnsi="仿宋" w:eastAsia="仿宋" w:cs="仿宋"/>
                <w:kern w:val="0"/>
                <w:sz w:val="24"/>
                <w:szCs w:val="28"/>
                <w:lang w:val="en-US" w:eastAsia="zh-CN"/>
              </w:rPr>
              <w:t>2</w:t>
            </w:r>
            <w:r>
              <w:rPr>
                <w:rFonts w:hint="eastAsia" w:ascii="仿宋" w:hAnsi="仿宋" w:eastAsia="仿宋" w:cs="仿宋"/>
                <w:kern w:val="0"/>
                <w:sz w:val="24"/>
                <w:szCs w:val="28"/>
              </w:rPr>
              <w:t>分</w:t>
            </w:r>
          </w:p>
        </w:tc>
      </w:tr>
      <w:tr w14:paraId="56F6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4AF4249">
            <w:pPr>
              <w:wordWrap w:val="0"/>
              <w:rPr>
                <w:rFonts w:ascii="仿宋" w:hAnsi="仿宋" w:eastAsia="仿宋" w:cs="仿宋"/>
                <w:kern w:val="0"/>
                <w:sz w:val="24"/>
                <w:szCs w:val="28"/>
              </w:rPr>
            </w:pPr>
            <w:r>
              <w:rPr>
                <w:rFonts w:hint="eastAsia" w:ascii="仿宋" w:hAnsi="仿宋" w:eastAsia="仿宋" w:cs="仿宋"/>
                <w:kern w:val="0"/>
                <w:sz w:val="24"/>
                <w:szCs w:val="28"/>
              </w:rPr>
              <w:t>专项发展潜力</w:t>
            </w:r>
          </w:p>
        </w:tc>
        <w:tc>
          <w:tcPr>
            <w:tcW w:w="4148" w:type="dxa"/>
          </w:tcPr>
          <w:p w14:paraId="7C789FD7">
            <w:pPr>
              <w:wordWrap w:val="0"/>
              <w:rPr>
                <w:rFonts w:ascii="仿宋" w:hAnsi="仿宋" w:eastAsia="仿宋" w:cs="仿宋"/>
                <w:kern w:val="0"/>
                <w:sz w:val="24"/>
                <w:szCs w:val="28"/>
              </w:rPr>
            </w:pPr>
            <w:r>
              <w:rPr>
                <w:rFonts w:hint="eastAsia" w:ascii="仿宋" w:hAnsi="仿宋" w:eastAsia="仿宋" w:cs="仿宋"/>
                <w:kern w:val="0"/>
                <w:sz w:val="24"/>
                <w:szCs w:val="28"/>
                <w:lang w:val="en-US" w:eastAsia="zh-CN"/>
              </w:rPr>
              <w:t>3</w:t>
            </w:r>
            <w:r>
              <w:rPr>
                <w:rFonts w:hint="eastAsia" w:ascii="仿宋" w:hAnsi="仿宋" w:eastAsia="仿宋" w:cs="仿宋"/>
                <w:kern w:val="0"/>
                <w:sz w:val="24"/>
                <w:szCs w:val="28"/>
              </w:rPr>
              <w:t>分</w:t>
            </w:r>
          </w:p>
        </w:tc>
      </w:tr>
      <w:tr w14:paraId="1660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2015683">
            <w:pPr>
              <w:wordWrap w:val="0"/>
              <w:rPr>
                <w:rFonts w:ascii="仿宋" w:hAnsi="仿宋" w:eastAsia="仿宋" w:cs="仿宋"/>
                <w:kern w:val="0"/>
                <w:sz w:val="24"/>
                <w:szCs w:val="28"/>
              </w:rPr>
            </w:pPr>
            <w:r>
              <w:rPr>
                <w:rFonts w:hint="eastAsia" w:ascii="仿宋" w:hAnsi="仿宋" w:eastAsia="仿宋" w:cs="仿宋"/>
                <w:kern w:val="0"/>
                <w:sz w:val="24"/>
                <w:szCs w:val="28"/>
              </w:rPr>
              <w:t>身体综合条件</w:t>
            </w:r>
          </w:p>
        </w:tc>
        <w:tc>
          <w:tcPr>
            <w:tcW w:w="4148" w:type="dxa"/>
          </w:tcPr>
          <w:p w14:paraId="4B4B4009">
            <w:pPr>
              <w:wordWrap w:val="0"/>
              <w:rPr>
                <w:rFonts w:ascii="仿宋" w:hAnsi="仿宋" w:eastAsia="仿宋" w:cs="仿宋"/>
                <w:kern w:val="0"/>
                <w:sz w:val="24"/>
                <w:szCs w:val="28"/>
              </w:rPr>
            </w:pPr>
            <w:r>
              <w:rPr>
                <w:rFonts w:hint="eastAsia" w:ascii="仿宋" w:hAnsi="仿宋" w:eastAsia="仿宋" w:cs="仿宋"/>
                <w:kern w:val="0"/>
                <w:sz w:val="24"/>
                <w:szCs w:val="28"/>
                <w:lang w:val="en-US" w:eastAsia="zh-CN"/>
              </w:rPr>
              <w:t>3</w:t>
            </w:r>
            <w:r>
              <w:rPr>
                <w:rFonts w:hint="eastAsia" w:ascii="仿宋" w:hAnsi="仿宋" w:eastAsia="仿宋" w:cs="仿宋"/>
                <w:kern w:val="0"/>
                <w:sz w:val="24"/>
                <w:szCs w:val="28"/>
              </w:rPr>
              <w:t>分</w:t>
            </w:r>
          </w:p>
        </w:tc>
      </w:tr>
    </w:tbl>
    <w:tbl>
      <w:tblPr>
        <w:tblStyle w:val="5"/>
        <w:tblpPr w:leftFromText="180" w:rightFromText="180" w:vertAnchor="text" w:horzAnchor="margin" w:tblpY="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052"/>
        <w:gridCol w:w="788"/>
      </w:tblGrid>
      <w:tr w14:paraId="3BB6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restart"/>
            <w:tcBorders>
              <w:top w:val="nil"/>
              <w:right w:val="single" w:color="auto" w:sz="4" w:space="0"/>
            </w:tcBorders>
          </w:tcPr>
          <w:p w14:paraId="6C276949">
            <w:pPr>
              <w:jc w:val="center"/>
              <w:rPr>
                <w:rFonts w:ascii="仿宋" w:hAnsi="仿宋" w:eastAsia="仿宋" w:cs="仿宋"/>
                <w:kern w:val="0"/>
                <w:sz w:val="24"/>
              </w:rPr>
            </w:pPr>
            <w:r>
              <w:rPr>
                <w:rFonts w:hint="eastAsia" w:ascii="仿宋" w:hAnsi="仿宋" w:eastAsia="仿宋" w:cs="仿宋"/>
                <w:kern w:val="0"/>
                <w:sz w:val="24"/>
              </w:rPr>
              <w:t>综合评分</w:t>
            </w:r>
          </w:p>
        </w:tc>
        <w:tc>
          <w:tcPr>
            <w:tcW w:w="7052" w:type="dxa"/>
            <w:tcBorders>
              <w:top w:val="nil"/>
              <w:left w:val="single" w:color="auto" w:sz="4" w:space="0"/>
              <w:bottom w:val="single" w:color="auto" w:sz="4" w:space="0"/>
              <w:right w:val="single" w:color="auto" w:sz="4" w:space="0"/>
            </w:tcBorders>
          </w:tcPr>
          <w:p w14:paraId="6B230947">
            <w:pPr>
              <w:jc w:val="center"/>
              <w:rPr>
                <w:rFonts w:ascii="仿宋" w:hAnsi="仿宋" w:eastAsia="仿宋" w:cs="仿宋"/>
                <w:kern w:val="0"/>
                <w:sz w:val="24"/>
              </w:rPr>
            </w:pPr>
            <w:r>
              <w:rPr>
                <w:rFonts w:hint="eastAsia" w:ascii="仿宋" w:hAnsi="仿宋" w:eastAsia="仿宋" w:cs="仿宋"/>
                <w:kern w:val="0"/>
                <w:sz w:val="24"/>
              </w:rPr>
              <w:t>标准</w:t>
            </w:r>
          </w:p>
        </w:tc>
        <w:tc>
          <w:tcPr>
            <w:tcW w:w="788" w:type="dxa"/>
            <w:tcBorders>
              <w:top w:val="nil"/>
              <w:left w:val="single" w:color="auto" w:sz="4" w:space="0"/>
            </w:tcBorders>
          </w:tcPr>
          <w:p w14:paraId="12A88BF8">
            <w:pPr>
              <w:jc w:val="center"/>
              <w:rPr>
                <w:rFonts w:ascii="仿宋" w:hAnsi="仿宋" w:eastAsia="仿宋" w:cs="仿宋"/>
                <w:kern w:val="0"/>
                <w:sz w:val="24"/>
              </w:rPr>
            </w:pPr>
            <w:r>
              <w:rPr>
                <w:rFonts w:hint="eastAsia" w:ascii="仿宋" w:hAnsi="仿宋" w:eastAsia="仿宋" w:cs="仿宋"/>
                <w:kern w:val="0"/>
                <w:sz w:val="24"/>
              </w:rPr>
              <w:t>分值</w:t>
            </w:r>
          </w:p>
        </w:tc>
      </w:tr>
      <w:tr w14:paraId="769E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05DA0070">
            <w:pPr>
              <w:rPr>
                <w:rFonts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64D29C2F">
            <w:pPr>
              <w:jc w:val="left"/>
              <w:rPr>
                <w:rFonts w:ascii="仿宋" w:hAnsi="仿宋" w:eastAsia="仿宋" w:cs="仿宋"/>
                <w:kern w:val="0"/>
                <w:sz w:val="24"/>
              </w:rPr>
            </w:pPr>
            <w:r>
              <w:rPr>
                <w:rFonts w:hint="eastAsia" w:ascii="仿宋" w:hAnsi="仿宋" w:eastAsia="仿宋" w:cs="仿宋"/>
                <w:kern w:val="0"/>
                <w:sz w:val="24"/>
              </w:rPr>
              <w:t>优秀：技术规范，</w:t>
            </w:r>
            <w:r>
              <w:rPr>
                <w:rFonts w:hint="eastAsia" w:ascii="仿宋" w:hAnsi="仿宋" w:eastAsia="仿宋" w:cs="仿宋"/>
                <w:kern w:val="0"/>
                <w:sz w:val="24"/>
                <w:lang w:val="en-US" w:eastAsia="zh-CN"/>
              </w:rPr>
              <w:t>运动能力强</w:t>
            </w:r>
            <w:r>
              <w:rPr>
                <w:rFonts w:hint="eastAsia" w:ascii="仿宋" w:hAnsi="仿宋" w:eastAsia="仿宋" w:cs="仿宋"/>
                <w:kern w:val="0"/>
                <w:sz w:val="24"/>
              </w:rPr>
              <w:t>，</w:t>
            </w:r>
            <w:r>
              <w:rPr>
                <w:rFonts w:hint="eastAsia" w:ascii="仿宋" w:hAnsi="仿宋" w:eastAsia="仿宋" w:cs="仿宋"/>
                <w:kern w:val="0"/>
                <w:sz w:val="24"/>
                <w:lang w:val="en-US" w:eastAsia="zh-CN"/>
              </w:rPr>
              <w:t>身材</w:t>
            </w:r>
            <w:r>
              <w:rPr>
                <w:rFonts w:hint="eastAsia" w:ascii="仿宋" w:hAnsi="仿宋" w:eastAsia="仿宋" w:cs="仿宋"/>
                <w:kern w:val="0"/>
                <w:sz w:val="24"/>
              </w:rPr>
              <w:t>条件好，发展潜力高</w:t>
            </w:r>
          </w:p>
        </w:tc>
        <w:tc>
          <w:tcPr>
            <w:tcW w:w="788" w:type="dxa"/>
            <w:tcBorders>
              <w:left w:val="single" w:color="auto" w:sz="4" w:space="0"/>
            </w:tcBorders>
          </w:tcPr>
          <w:p w14:paraId="20421ABD">
            <w:pPr>
              <w:jc w:val="center"/>
              <w:rPr>
                <w:rFonts w:ascii="仿宋" w:hAnsi="仿宋" w:eastAsia="仿宋" w:cs="仿宋"/>
                <w:kern w:val="0"/>
                <w:sz w:val="24"/>
              </w:rPr>
            </w:pPr>
            <w:r>
              <w:rPr>
                <w:rFonts w:hint="eastAsia" w:ascii="仿宋" w:hAnsi="仿宋" w:eastAsia="仿宋" w:cs="仿宋"/>
                <w:kern w:val="0"/>
                <w:sz w:val="24"/>
              </w:rPr>
              <w:t>9-10</w:t>
            </w:r>
          </w:p>
        </w:tc>
      </w:tr>
      <w:tr w14:paraId="7937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62687FDB">
            <w:pPr>
              <w:rPr>
                <w:rFonts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1585AADF">
            <w:pPr>
              <w:jc w:val="left"/>
              <w:rPr>
                <w:rFonts w:hint="eastAsia" w:ascii="仿宋" w:hAnsi="仿宋" w:eastAsia="仿宋" w:cs="仿宋"/>
                <w:kern w:val="0"/>
                <w:sz w:val="24"/>
                <w:lang w:val="en-US" w:eastAsia="zh-CN"/>
              </w:rPr>
            </w:pPr>
            <w:r>
              <w:rPr>
                <w:rFonts w:hint="eastAsia" w:ascii="仿宋" w:hAnsi="仿宋" w:eastAsia="仿宋" w:cs="仿宋"/>
                <w:kern w:val="0"/>
                <w:sz w:val="24"/>
              </w:rPr>
              <w:t>良好：技术较规范，</w:t>
            </w:r>
            <w:r>
              <w:rPr>
                <w:rFonts w:hint="eastAsia" w:ascii="仿宋" w:hAnsi="仿宋" w:eastAsia="仿宋" w:cs="仿宋"/>
                <w:kern w:val="0"/>
                <w:sz w:val="24"/>
                <w:lang w:val="en-US" w:eastAsia="zh-CN"/>
              </w:rPr>
              <w:t>运动能力</w:t>
            </w:r>
            <w:r>
              <w:rPr>
                <w:rFonts w:hint="eastAsia" w:ascii="仿宋" w:hAnsi="仿宋" w:eastAsia="仿宋" w:cs="仿宋"/>
                <w:kern w:val="0"/>
                <w:sz w:val="24"/>
              </w:rPr>
              <w:t>好，</w:t>
            </w:r>
            <w:r>
              <w:rPr>
                <w:rFonts w:hint="eastAsia" w:ascii="仿宋" w:hAnsi="仿宋" w:eastAsia="仿宋" w:cs="仿宋"/>
                <w:kern w:val="0"/>
                <w:sz w:val="24"/>
                <w:lang w:val="en-US" w:eastAsia="zh-CN"/>
              </w:rPr>
              <w:t>身材</w:t>
            </w:r>
            <w:r>
              <w:rPr>
                <w:rFonts w:hint="eastAsia" w:ascii="仿宋" w:hAnsi="仿宋" w:eastAsia="仿宋" w:cs="仿宋"/>
                <w:kern w:val="0"/>
                <w:sz w:val="24"/>
              </w:rPr>
              <w:t>条件较好，发展潜力</w:t>
            </w:r>
            <w:r>
              <w:rPr>
                <w:rFonts w:hint="eastAsia" w:ascii="仿宋" w:hAnsi="仿宋" w:eastAsia="仿宋" w:cs="仿宋"/>
                <w:kern w:val="0"/>
                <w:sz w:val="24"/>
                <w:lang w:val="en-US" w:eastAsia="zh-CN"/>
              </w:rPr>
              <w:t>一般</w:t>
            </w:r>
          </w:p>
        </w:tc>
        <w:tc>
          <w:tcPr>
            <w:tcW w:w="788" w:type="dxa"/>
            <w:tcBorders>
              <w:left w:val="single" w:color="auto" w:sz="4" w:space="0"/>
            </w:tcBorders>
          </w:tcPr>
          <w:p w14:paraId="47069C26">
            <w:pPr>
              <w:jc w:val="center"/>
              <w:rPr>
                <w:rFonts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-8</w:t>
            </w:r>
          </w:p>
        </w:tc>
      </w:tr>
      <w:tr w14:paraId="60FE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Merge w:val="continue"/>
            <w:tcBorders>
              <w:right w:val="single" w:color="auto" w:sz="4" w:space="0"/>
            </w:tcBorders>
          </w:tcPr>
          <w:p w14:paraId="7874AF7B">
            <w:pPr>
              <w:rPr>
                <w:rFonts w:ascii="仿宋" w:hAnsi="仿宋" w:eastAsia="仿宋" w:cs="仿宋"/>
                <w:kern w:val="0"/>
                <w:sz w:val="24"/>
              </w:rPr>
            </w:pPr>
          </w:p>
        </w:tc>
        <w:tc>
          <w:tcPr>
            <w:tcW w:w="7052" w:type="dxa"/>
            <w:tcBorders>
              <w:top w:val="single" w:color="auto" w:sz="4" w:space="0"/>
              <w:left w:val="single" w:color="auto" w:sz="4" w:space="0"/>
              <w:bottom w:val="single" w:color="auto" w:sz="4" w:space="0"/>
              <w:right w:val="single" w:color="auto" w:sz="4" w:space="0"/>
            </w:tcBorders>
          </w:tcPr>
          <w:p w14:paraId="417C317D">
            <w:pPr>
              <w:jc w:val="left"/>
              <w:rPr>
                <w:rFonts w:ascii="仿宋" w:hAnsi="仿宋" w:eastAsia="仿宋" w:cs="仿宋"/>
                <w:kern w:val="0"/>
                <w:sz w:val="24"/>
              </w:rPr>
            </w:pPr>
            <w:r>
              <w:rPr>
                <w:rFonts w:hint="eastAsia" w:ascii="仿宋" w:hAnsi="仿宋" w:eastAsia="仿宋" w:cs="仿宋"/>
                <w:kern w:val="0"/>
                <w:sz w:val="24"/>
              </w:rPr>
              <w:t>及格：技术不规范，</w:t>
            </w:r>
            <w:r>
              <w:rPr>
                <w:rFonts w:hint="eastAsia" w:ascii="仿宋" w:hAnsi="仿宋" w:eastAsia="仿宋" w:cs="仿宋"/>
                <w:kern w:val="0"/>
                <w:sz w:val="24"/>
                <w:lang w:val="en-US" w:eastAsia="zh-CN"/>
              </w:rPr>
              <w:t>运动能力</w:t>
            </w:r>
            <w:r>
              <w:rPr>
                <w:rFonts w:hint="eastAsia" w:ascii="仿宋" w:hAnsi="仿宋" w:eastAsia="仿宋" w:cs="仿宋"/>
                <w:kern w:val="0"/>
                <w:sz w:val="24"/>
              </w:rPr>
              <w:t>普通，</w:t>
            </w:r>
            <w:r>
              <w:rPr>
                <w:rFonts w:hint="eastAsia" w:ascii="仿宋" w:hAnsi="仿宋" w:eastAsia="仿宋" w:cs="仿宋"/>
                <w:kern w:val="0"/>
                <w:sz w:val="24"/>
                <w:lang w:val="en-US" w:eastAsia="zh-CN"/>
              </w:rPr>
              <w:t>身材</w:t>
            </w:r>
            <w:r>
              <w:rPr>
                <w:rFonts w:hint="eastAsia" w:ascii="仿宋" w:hAnsi="仿宋" w:eastAsia="仿宋" w:cs="仿宋"/>
                <w:kern w:val="0"/>
                <w:sz w:val="24"/>
              </w:rPr>
              <w:t>条件一般，发展潜力低</w:t>
            </w:r>
          </w:p>
        </w:tc>
        <w:tc>
          <w:tcPr>
            <w:tcW w:w="788" w:type="dxa"/>
            <w:tcBorders>
              <w:left w:val="single" w:color="auto" w:sz="4" w:space="0"/>
            </w:tcBorders>
          </w:tcPr>
          <w:p w14:paraId="0B1CB14F">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r>
              <w:rPr>
                <w:rFonts w:hint="eastAsia" w:ascii="仿宋" w:hAnsi="仿宋" w:eastAsia="仿宋" w:cs="仿宋"/>
                <w:kern w:val="0"/>
                <w:sz w:val="24"/>
              </w:rPr>
              <w:t>-</w:t>
            </w:r>
            <w:r>
              <w:rPr>
                <w:rFonts w:hint="eastAsia" w:ascii="仿宋" w:hAnsi="仿宋" w:eastAsia="仿宋" w:cs="仿宋"/>
                <w:kern w:val="0"/>
                <w:sz w:val="24"/>
                <w:lang w:val="en-US" w:eastAsia="zh-CN"/>
              </w:rPr>
              <w:t>3</w:t>
            </w:r>
          </w:p>
        </w:tc>
      </w:tr>
    </w:tbl>
    <w:p w14:paraId="0187BBA4">
      <w:pPr>
        <w:wordWrap w:val="0"/>
        <w:ind w:firstLine="560" w:firstLineChars="200"/>
        <w:rPr>
          <w:rFonts w:ascii="仿宋" w:hAnsi="仿宋" w:eastAsia="仿宋" w:cs="仿宋"/>
          <w:sz w:val="28"/>
          <w:szCs w:val="28"/>
        </w:rPr>
      </w:pPr>
    </w:p>
    <w:p w14:paraId="6F82C91B">
      <w:pPr>
        <w:wordWrap w:val="0"/>
        <w:rPr>
          <w:rFonts w:ascii="仿宋" w:hAnsi="仿宋" w:eastAsia="仿宋" w:cs="仿宋"/>
          <w:sz w:val="28"/>
          <w:szCs w:val="28"/>
        </w:rPr>
      </w:pPr>
      <w:r>
        <w:rPr>
          <w:rFonts w:hint="eastAsia" w:ascii="仿宋" w:hAnsi="仿宋" w:eastAsia="仿宋" w:cs="仿宋"/>
          <w:b/>
          <w:bCs/>
          <w:sz w:val="28"/>
          <w:szCs w:val="28"/>
        </w:rPr>
        <w:t>五、未尽事宜由专项考核小组审定。</w:t>
      </w:r>
    </w:p>
    <w:p w14:paraId="04386AA9">
      <w:pPr>
        <w:rPr>
          <w:rFonts w:hint="eastAsia" w:ascii="仿宋" w:hAnsi="仿宋" w:eastAsia="仿宋" w:cs="仿宋"/>
          <w:sz w:val="28"/>
          <w:szCs w:val="28"/>
        </w:rPr>
      </w:pPr>
      <w:bookmarkStart w:id="5" w:name="OLE_LINK5"/>
      <w:r>
        <w:rPr>
          <w:rFonts w:hint="eastAsia" w:ascii="仿宋" w:hAnsi="仿宋" w:eastAsia="仿宋" w:cs="仿宋"/>
          <w:sz w:val="28"/>
          <w:szCs w:val="28"/>
        </w:rPr>
        <w:br w:type="page"/>
      </w:r>
    </w:p>
    <w:p w14:paraId="7CFEECEB">
      <w:pPr>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bookmarkEnd w:id="5"/>
      <w:r>
        <w:rPr>
          <w:rFonts w:hint="eastAsia" w:ascii="仿宋" w:hAnsi="仿宋" w:eastAsia="仿宋" w:cs="仿宋"/>
          <w:sz w:val="28"/>
          <w:szCs w:val="28"/>
        </w:rPr>
        <w:t xml:space="preserve">       </w:t>
      </w:r>
    </w:p>
    <w:p w14:paraId="074C9C69">
      <w:pPr>
        <w:ind w:firstLine="1400" w:firstLineChars="500"/>
        <w:rPr>
          <w:rFonts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年深圳中学田径特长生专项</w:t>
      </w:r>
      <w:r>
        <w:rPr>
          <w:rFonts w:hint="eastAsia" w:ascii="仿宋" w:hAnsi="仿宋" w:eastAsia="仿宋" w:cs="仿宋"/>
          <w:sz w:val="28"/>
          <w:szCs w:val="28"/>
          <w:lang w:val="en-US" w:eastAsia="zh-CN"/>
        </w:rPr>
        <w:t>考核成绩</w:t>
      </w:r>
      <w:r>
        <w:rPr>
          <w:rFonts w:hint="eastAsia" w:ascii="仿宋" w:hAnsi="仿宋" w:eastAsia="仿宋" w:cs="仿宋"/>
          <w:sz w:val="28"/>
          <w:szCs w:val="28"/>
        </w:rPr>
        <w:t>评分表</w:t>
      </w:r>
    </w:p>
    <w:tbl>
      <w:tblPr>
        <w:tblStyle w:val="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127"/>
        <w:gridCol w:w="1737"/>
        <w:gridCol w:w="3082"/>
      </w:tblGrid>
      <w:tr w14:paraId="4853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9" w:type="dxa"/>
            <w:vMerge w:val="restart"/>
          </w:tcPr>
          <w:p w14:paraId="5B1BFEB0">
            <w:pPr>
              <w:spacing w:before="156" w:beforeLines="50"/>
              <w:jc w:val="center"/>
              <w:rPr>
                <w:rFonts w:ascii="仿宋" w:hAnsi="仿宋" w:eastAsia="仿宋" w:cs="仿宋"/>
                <w:kern w:val="0"/>
                <w:sz w:val="24"/>
              </w:rPr>
            </w:pPr>
            <w:bookmarkStart w:id="6" w:name="OLE_LINK2"/>
            <w:r>
              <w:rPr>
                <w:rFonts w:hint="eastAsia" w:ascii="仿宋" w:hAnsi="仿宋" w:eastAsia="仿宋" w:cs="仿宋"/>
                <w:kern w:val="0"/>
                <w:sz w:val="24"/>
              </w:rPr>
              <w:t>分</w:t>
            </w:r>
          </w:p>
          <w:p w14:paraId="25DCE64B">
            <w:pPr>
              <w:jc w:val="center"/>
              <w:rPr>
                <w:rFonts w:ascii="仿宋" w:hAnsi="仿宋" w:eastAsia="仿宋" w:cs="仿宋"/>
                <w:kern w:val="0"/>
                <w:sz w:val="24"/>
              </w:rPr>
            </w:pPr>
            <w:r>
              <w:rPr>
                <w:rFonts w:hint="eastAsia" w:ascii="仿宋" w:hAnsi="仿宋" w:eastAsia="仿宋" w:cs="仿宋"/>
                <w:kern w:val="0"/>
                <w:sz w:val="24"/>
              </w:rPr>
              <w:t>值</w:t>
            </w:r>
          </w:p>
        </w:tc>
        <w:tc>
          <w:tcPr>
            <w:tcW w:w="4253" w:type="dxa"/>
            <w:gridSpan w:val="2"/>
          </w:tcPr>
          <w:p w14:paraId="106D4AB1">
            <w:pPr>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女子</w:t>
            </w:r>
          </w:p>
        </w:tc>
        <w:tc>
          <w:tcPr>
            <w:tcW w:w="1737" w:type="dxa"/>
          </w:tcPr>
          <w:p w14:paraId="68770646">
            <w:pPr>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男子</w:t>
            </w:r>
          </w:p>
        </w:tc>
        <w:tc>
          <w:tcPr>
            <w:tcW w:w="3082" w:type="dxa"/>
            <w:vMerge w:val="restart"/>
          </w:tcPr>
          <w:p w14:paraId="00CFE0B1">
            <w:pPr>
              <w:spacing w:before="156" w:beforeLines="50"/>
              <w:jc w:val="center"/>
              <w:rPr>
                <w:rFonts w:ascii="仿宋" w:hAnsi="仿宋" w:eastAsia="仿宋" w:cs="仿宋"/>
                <w:kern w:val="0"/>
                <w:sz w:val="24"/>
              </w:rPr>
            </w:pPr>
            <w:r>
              <w:rPr>
                <w:rFonts w:hint="eastAsia" w:ascii="仿宋" w:hAnsi="仿宋" w:eastAsia="仿宋" w:cs="仿宋"/>
                <w:kern w:val="0"/>
                <w:sz w:val="24"/>
              </w:rPr>
              <w:t>分</w:t>
            </w:r>
          </w:p>
          <w:p w14:paraId="6251BE89">
            <w:pPr>
              <w:jc w:val="center"/>
              <w:rPr>
                <w:rFonts w:ascii="仿宋" w:hAnsi="仿宋" w:eastAsia="仿宋" w:cs="仿宋"/>
                <w:kern w:val="0"/>
                <w:sz w:val="24"/>
              </w:rPr>
            </w:pPr>
            <w:r>
              <w:rPr>
                <w:rFonts w:hint="eastAsia" w:ascii="仿宋" w:hAnsi="仿宋" w:eastAsia="仿宋" w:cs="仿宋"/>
                <w:kern w:val="0"/>
                <w:sz w:val="24"/>
              </w:rPr>
              <w:t>值</w:t>
            </w:r>
          </w:p>
        </w:tc>
      </w:tr>
      <w:tr w14:paraId="0731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Merge w:val="continue"/>
          </w:tcPr>
          <w:p w14:paraId="3CEC5D7A">
            <w:pPr>
              <w:rPr>
                <w:rFonts w:ascii="仿宋" w:hAnsi="仿宋" w:eastAsia="仿宋" w:cs="仿宋"/>
                <w:kern w:val="0"/>
                <w:sz w:val="24"/>
              </w:rPr>
            </w:pPr>
          </w:p>
        </w:tc>
        <w:tc>
          <w:tcPr>
            <w:tcW w:w="2126" w:type="dxa"/>
            <w:vAlign w:val="center"/>
          </w:tcPr>
          <w:p w14:paraId="31E85B5C">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400米</w:t>
            </w:r>
          </w:p>
        </w:tc>
        <w:tc>
          <w:tcPr>
            <w:tcW w:w="2127" w:type="dxa"/>
            <w:vAlign w:val="center"/>
          </w:tcPr>
          <w:p w14:paraId="35F41B38">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跳远</w:t>
            </w:r>
          </w:p>
        </w:tc>
        <w:tc>
          <w:tcPr>
            <w:tcW w:w="1737" w:type="dxa"/>
            <w:vAlign w:val="center"/>
          </w:tcPr>
          <w:p w14:paraId="3FA8F493">
            <w:pPr>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三级跳远</w:t>
            </w:r>
          </w:p>
        </w:tc>
        <w:tc>
          <w:tcPr>
            <w:tcW w:w="3082" w:type="dxa"/>
            <w:vMerge w:val="continue"/>
            <w:vAlign w:val="center"/>
          </w:tcPr>
          <w:p w14:paraId="2663FFEE">
            <w:pPr>
              <w:jc w:val="center"/>
              <w:rPr>
                <w:rFonts w:ascii="仿宋" w:hAnsi="仿宋" w:eastAsia="仿宋" w:cs="仿宋"/>
                <w:kern w:val="0"/>
                <w:sz w:val="24"/>
              </w:rPr>
            </w:pPr>
          </w:p>
        </w:tc>
      </w:tr>
      <w:tr w14:paraId="7F3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tcPr>
          <w:p w14:paraId="48F5E365">
            <w:pPr>
              <w:jc w:val="center"/>
              <w:rPr>
                <w:rFonts w:ascii="仿宋" w:hAnsi="仿宋" w:eastAsia="仿宋" w:cs="仿宋"/>
                <w:kern w:val="0"/>
                <w:sz w:val="24"/>
              </w:rPr>
            </w:pPr>
            <w:bookmarkStart w:id="7" w:name="OLE_LINK3" w:colFirst="3" w:colLast="3"/>
            <w:r>
              <w:rPr>
                <w:rFonts w:hint="eastAsia" w:ascii="仿宋" w:hAnsi="仿宋" w:eastAsia="仿宋" w:cs="仿宋"/>
                <w:kern w:val="0"/>
                <w:sz w:val="24"/>
              </w:rPr>
              <w:t>100</w:t>
            </w:r>
          </w:p>
        </w:tc>
        <w:tc>
          <w:tcPr>
            <w:tcW w:w="2126" w:type="dxa"/>
            <w:vAlign w:val="center"/>
          </w:tcPr>
          <w:p w14:paraId="5CCA4BEF">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0′58″00</w:t>
            </w:r>
          </w:p>
        </w:tc>
        <w:tc>
          <w:tcPr>
            <w:tcW w:w="2127" w:type="dxa"/>
            <w:vAlign w:val="center"/>
          </w:tcPr>
          <w:p w14:paraId="2C06F659">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5.30</w:t>
            </w:r>
          </w:p>
        </w:tc>
        <w:tc>
          <w:tcPr>
            <w:tcW w:w="1737" w:type="dxa"/>
            <w:vAlign w:val="center"/>
          </w:tcPr>
          <w:p w14:paraId="72AE04F4">
            <w:pPr>
              <w:jc w:val="center"/>
              <w:rPr>
                <w:rFonts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14.00</w:t>
            </w:r>
          </w:p>
        </w:tc>
        <w:tc>
          <w:tcPr>
            <w:tcW w:w="3082" w:type="dxa"/>
            <w:vAlign w:val="center"/>
          </w:tcPr>
          <w:p w14:paraId="42D38F9D">
            <w:pPr>
              <w:jc w:val="center"/>
              <w:rPr>
                <w:rFonts w:ascii="仿宋" w:hAnsi="仿宋" w:eastAsia="仿宋" w:cs="仿宋"/>
                <w:kern w:val="0"/>
                <w:sz w:val="24"/>
              </w:rPr>
            </w:pPr>
            <w:r>
              <w:rPr>
                <w:rFonts w:hint="eastAsia" w:ascii="仿宋" w:hAnsi="仿宋" w:eastAsia="仿宋" w:cs="仿宋"/>
                <w:kern w:val="0"/>
                <w:sz w:val="24"/>
              </w:rPr>
              <w:t>100</w:t>
            </w:r>
          </w:p>
        </w:tc>
      </w:tr>
      <w:tr w14:paraId="7857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9" w:type="dxa"/>
          </w:tcPr>
          <w:p w14:paraId="3AF2B537">
            <w:pPr>
              <w:jc w:val="center"/>
              <w:rPr>
                <w:rFonts w:ascii="仿宋" w:hAnsi="仿宋" w:eastAsia="仿宋" w:cs="仿宋"/>
                <w:kern w:val="0"/>
                <w:sz w:val="24"/>
              </w:rPr>
            </w:pPr>
            <w:r>
              <w:rPr>
                <w:rFonts w:hint="eastAsia" w:ascii="仿宋" w:hAnsi="仿宋" w:eastAsia="仿宋" w:cs="仿宋"/>
                <w:kern w:val="0"/>
                <w:sz w:val="24"/>
              </w:rPr>
              <w:t>98</w:t>
            </w:r>
          </w:p>
        </w:tc>
        <w:tc>
          <w:tcPr>
            <w:tcW w:w="2126" w:type="dxa"/>
            <w:vAlign w:val="center"/>
          </w:tcPr>
          <w:p w14:paraId="7816A5EE">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0′58″50</w:t>
            </w:r>
          </w:p>
        </w:tc>
        <w:tc>
          <w:tcPr>
            <w:tcW w:w="2127" w:type="dxa"/>
            <w:vAlign w:val="center"/>
          </w:tcPr>
          <w:p w14:paraId="42CFAC86">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5.28</w:t>
            </w:r>
          </w:p>
        </w:tc>
        <w:tc>
          <w:tcPr>
            <w:tcW w:w="1737" w:type="dxa"/>
            <w:vAlign w:val="center"/>
          </w:tcPr>
          <w:p w14:paraId="5153DDFF">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13.90</w:t>
            </w:r>
          </w:p>
        </w:tc>
        <w:tc>
          <w:tcPr>
            <w:tcW w:w="3082" w:type="dxa"/>
            <w:vAlign w:val="center"/>
          </w:tcPr>
          <w:p w14:paraId="55D70928">
            <w:pPr>
              <w:jc w:val="center"/>
              <w:rPr>
                <w:rFonts w:ascii="仿宋" w:hAnsi="仿宋" w:eastAsia="仿宋" w:cs="仿宋"/>
                <w:kern w:val="0"/>
                <w:sz w:val="24"/>
              </w:rPr>
            </w:pPr>
            <w:r>
              <w:rPr>
                <w:rFonts w:hint="eastAsia" w:ascii="仿宋" w:hAnsi="仿宋" w:eastAsia="仿宋" w:cs="仿宋"/>
                <w:kern w:val="0"/>
                <w:sz w:val="24"/>
              </w:rPr>
              <w:t>98</w:t>
            </w:r>
          </w:p>
        </w:tc>
      </w:tr>
      <w:tr w14:paraId="391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tcPr>
          <w:p w14:paraId="114206B2">
            <w:pPr>
              <w:jc w:val="center"/>
              <w:rPr>
                <w:rFonts w:ascii="仿宋" w:hAnsi="仿宋" w:eastAsia="仿宋" w:cs="仿宋"/>
                <w:kern w:val="0"/>
                <w:sz w:val="24"/>
              </w:rPr>
            </w:pPr>
            <w:r>
              <w:rPr>
                <w:rFonts w:hint="eastAsia" w:ascii="仿宋" w:hAnsi="仿宋" w:eastAsia="仿宋" w:cs="仿宋"/>
                <w:kern w:val="0"/>
                <w:sz w:val="24"/>
              </w:rPr>
              <w:t>96</w:t>
            </w:r>
          </w:p>
        </w:tc>
        <w:tc>
          <w:tcPr>
            <w:tcW w:w="2126" w:type="dxa"/>
            <w:vAlign w:val="center"/>
          </w:tcPr>
          <w:p w14:paraId="71B72A41">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0′59″00</w:t>
            </w:r>
          </w:p>
        </w:tc>
        <w:tc>
          <w:tcPr>
            <w:tcW w:w="2127" w:type="dxa"/>
            <w:vAlign w:val="center"/>
          </w:tcPr>
          <w:p w14:paraId="0D452552">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5.26</w:t>
            </w:r>
          </w:p>
        </w:tc>
        <w:tc>
          <w:tcPr>
            <w:tcW w:w="1737" w:type="dxa"/>
            <w:vAlign w:val="center"/>
          </w:tcPr>
          <w:p w14:paraId="1B80F132">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13.80</w:t>
            </w:r>
          </w:p>
        </w:tc>
        <w:tc>
          <w:tcPr>
            <w:tcW w:w="3082" w:type="dxa"/>
            <w:vAlign w:val="center"/>
          </w:tcPr>
          <w:p w14:paraId="0BCD3BBF">
            <w:pPr>
              <w:jc w:val="center"/>
              <w:rPr>
                <w:rFonts w:ascii="仿宋" w:hAnsi="仿宋" w:eastAsia="仿宋" w:cs="仿宋"/>
                <w:kern w:val="0"/>
                <w:sz w:val="24"/>
              </w:rPr>
            </w:pPr>
            <w:r>
              <w:rPr>
                <w:rFonts w:hint="eastAsia" w:ascii="仿宋" w:hAnsi="仿宋" w:eastAsia="仿宋" w:cs="仿宋"/>
                <w:kern w:val="0"/>
                <w:sz w:val="24"/>
              </w:rPr>
              <w:t>96</w:t>
            </w:r>
          </w:p>
        </w:tc>
      </w:tr>
      <w:tr w14:paraId="474D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Pr>
          <w:p w14:paraId="04CCD9F0">
            <w:pPr>
              <w:jc w:val="center"/>
              <w:rPr>
                <w:rFonts w:ascii="仿宋" w:hAnsi="仿宋" w:eastAsia="仿宋" w:cs="仿宋"/>
                <w:kern w:val="0"/>
                <w:sz w:val="24"/>
              </w:rPr>
            </w:pPr>
            <w:r>
              <w:rPr>
                <w:rFonts w:hint="eastAsia" w:ascii="仿宋" w:hAnsi="仿宋" w:eastAsia="仿宋" w:cs="仿宋"/>
                <w:kern w:val="0"/>
                <w:sz w:val="24"/>
              </w:rPr>
              <w:t>94</w:t>
            </w:r>
          </w:p>
        </w:tc>
        <w:tc>
          <w:tcPr>
            <w:tcW w:w="2126" w:type="dxa"/>
            <w:vAlign w:val="center"/>
          </w:tcPr>
          <w:p w14:paraId="516FEBEF">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0′59″50</w:t>
            </w:r>
          </w:p>
        </w:tc>
        <w:tc>
          <w:tcPr>
            <w:tcW w:w="2127" w:type="dxa"/>
            <w:vAlign w:val="center"/>
          </w:tcPr>
          <w:p w14:paraId="07879381">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5.24</w:t>
            </w:r>
          </w:p>
        </w:tc>
        <w:tc>
          <w:tcPr>
            <w:tcW w:w="1737" w:type="dxa"/>
            <w:vAlign w:val="center"/>
          </w:tcPr>
          <w:p w14:paraId="56E97885">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13.70</w:t>
            </w:r>
          </w:p>
        </w:tc>
        <w:tc>
          <w:tcPr>
            <w:tcW w:w="3082" w:type="dxa"/>
            <w:vAlign w:val="center"/>
          </w:tcPr>
          <w:p w14:paraId="3419E8ED">
            <w:pPr>
              <w:jc w:val="center"/>
              <w:rPr>
                <w:rFonts w:ascii="仿宋" w:hAnsi="仿宋" w:eastAsia="仿宋" w:cs="仿宋"/>
                <w:kern w:val="0"/>
                <w:sz w:val="24"/>
              </w:rPr>
            </w:pPr>
            <w:r>
              <w:rPr>
                <w:rFonts w:hint="eastAsia" w:ascii="仿宋" w:hAnsi="仿宋" w:eastAsia="仿宋" w:cs="仿宋"/>
                <w:kern w:val="0"/>
                <w:sz w:val="24"/>
              </w:rPr>
              <w:t>94</w:t>
            </w:r>
          </w:p>
        </w:tc>
      </w:tr>
      <w:tr w14:paraId="3F38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tcPr>
          <w:p w14:paraId="0E28507F">
            <w:pPr>
              <w:jc w:val="center"/>
              <w:rPr>
                <w:rFonts w:ascii="仿宋" w:hAnsi="仿宋" w:eastAsia="仿宋" w:cs="仿宋"/>
                <w:kern w:val="0"/>
                <w:sz w:val="24"/>
              </w:rPr>
            </w:pPr>
            <w:r>
              <w:rPr>
                <w:rFonts w:hint="eastAsia" w:ascii="仿宋" w:hAnsi="仿宋" w:eastAsia="仿宋" w:cs="仿宋"/>
                <w:kern w:val="0"/>
                <w:sz w:val="24"/>
              </w:rPr>
              <w:t>92</w:t>
            </w:r>
          </w:p>
        </w:tc>
        <w:tc>
          <w:tcPr>
            <w:tcW w:w="2126" w:type="dxa"/>
            <w:vAlign w:val="center"/>
          </w:tcPr>
          <w:p w14:paraId="5F9E2D5E">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1′00″00</w:t>
            </w:r>
          </w:p>
        </w:tc>
        <w:tc>
          <w:tcPr>
            <w:tcW w:w="2127" w:type="dxa"/>
            <w:vAlign w:val="center"/>
          </w:tcPr>
          <w:p w14:paraId="616E09EC">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5.22</w:t>
            </w:r>
          </w:p>
        </w:tc>
        <w:tc>
          <w:tcPr>
            <w:tcW w:w="1737" w:type="dxa"/>
            <w:vAlign w:val="center"/>
          </w:tcPr>
          <w:p w14:paraId="15AC2C9B">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13.60</w:t>
            </w:r>
          </w:p>
        </w:tc>
        <w:tc>
          <w:tcPr>
            <w:tcW w:w="3082" w:type="dxa"/>
            <w:vAlign w:val="center"/>
          </w:tcPr>
          <w:p w14:paraId="7BE1A341">
            <w:pPr>
              <w:jc w:val="center"/>
              <w:rPr>
                <w:rFonts w:ascii="仿宋" w:hAnsi="仿宋" w:eastAsia="仿宋" w:cs="仿宋"/>
                <w:kern w:val="0"/>
                <w:sz w:val="24"/>
              </w:rPr>
            </w:pPr>
            <w:r>
              <w:rPr>
                <w:rFonts w:hint="eastAsia" w:ascii="仿宋" w:hAnsi="仿宋" w:eastAsia="仿宋" w:cs="仿宋"/>
                <w:kern w:val="0"/>
                <w:sz w:val="24"/>
              </w:rPr>
              <w:t>92</w:t>
            </w:r>
          </w:p>
        </w:tc>
      </w:tr>
      <w:tr w14:paraId="5914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9" w:type="dxa"/>
          </w:tcPr>
          <w:p w14:paraId="6893B74E">
            <w:pPr>
              <w:jc w:val="center"/>
              <w:rPr>
                <w:rFonts w:ascii="仿宋" w:hAnsi="仿宋" w:eastAsia="仿宋" w:cs="仿宋"/>
                <w:kern w:val="0"/>
                <w:sz w:val="24"/>
              </w:rPr>
            </w:pPr>
            <w:r>
              <w:rPr>
                <w:rFonts w:hint="eastAsia" w:ascii="仿宋" w:hAnsi="仿宋" w:eastAsia="仿宋" w:cs="仿宋"/>
                <w:kern w:val="0"/>
                <w:sz w:val="24"/>
              </w:rPr>
              <w:t>90</w:t>
            </w:r>
          </w:p>
        </w:tc>
        <w:tc>
          <w:tcPr>
            <w:tcW w:w="2126" w:type="dxa"/>
            <w:vAlign w:val="center"/>
          </w:tcPr>
          <w:p w14:paraId="558A8547">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1′00″50</w:t>
            </w:r>
          </w:p>
        </w:tc>
        <w:tc>
          <w:tcPr>
            <w:tcW w:w="2127" w:type="dxa"/>
            <w:vAlign w:val="center"/>
          </w:tcPr>
          <w:p w14:paraId="0E3816B5">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5.20</w:t>
            </w:r>
          </w:p>
        </w:tc>
        <w:tc>
          <w:tcPr>
            <w:tcW w:w="1737" w:type="dxa"/>
            <w:vAlign w:val="center"/>
          </w:tcPr>
          <w:p w14:paraId="7BBF9530">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13.50</w:t>
            </w:r>
          </w:p>
        </w:tc>
        <w:tc>
          <w:tcPr>
            <w:tcW w:w="3082" w:type="dxa"/>
            <w:vAlign w:val="center"/>
          </w:tcPr>
          <w:p w14:paraId="59C16B90">
            <w:pPr>
              <w:jc w:val="center"/>
              <w:rPr>
                <w:rFonts w:ascii="仿宋" w:hAnsi="仿宋" w:eastAsia="仿宋" w:cs="仿宋"/>
                <w:kern w:val="0"/>
                <w:sz w:val="24"/>
              </w:rPr>
            </w:pPr>
            <w:r>
              <w:rPr>
                <w:rFonts w:hint="eastAsia" w:ascii="仿宋" w:hAnsi="仿宋" w:eastAsia="仿宋" w:cs="仿宋"/>
                <w:kern w:val="0"/>
                <w:sz w:val="24"/>
              </w:rPr>
              <w:t>90</w:t>
            </w:r>
          </w:p>
        </w:tc>
      </w:tr>
      <w:tr w14:paraId="5FDA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9" w:type="dxa"/>
          </w:tcPr>
          <w:p w14:paraId="1BD33B14">
            <w:pPr>
              <w:jc w:val="center"/>
              <w:rPr>
                <w:rFonts w:ascii="仿宋" w:hAnsi="仿宋" w:eastAsia="仿宋" w:cs="仿宋"/>
                <w:kern w:val="0"/>
                <w:sz w:val="24"/>
              </w:rPr>
            </w:pPr>
            <w:r>
              <w:rPr>
                <w:rFonts w:hint="eastAsia" w:ascii="仿宋" w:hAnsi="仿宋" w:eastAsia="仿宋" w:cs="仿宋"/>
                <w:kern w:val="0"/>
                <w:sz w:val="24"/>
              </w:rPr>
              <w:t>88</w:t>
            </w:r>
          </w:p>
        </w:tc>
        <w:tc>
          <w:tcPr>
            <w:tcW w:w="2126" w:type="dxa"/>
            <w:vAlign w:val="center"/>
          </w:tcPr>
          <w:p w14:paraId="314CCCE1">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1′01″00</w:t>
            </w:r>
          </w:p>
        </w:tc>
        <w:tc>
          <w:tcPr>
            <w:tcW w:w="2127" w:type="dxa"/>
            <w:vAlign w:val="center"/>
          </w:tcPr>
          <w:p w14:paraId="39378EB2">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5.18</w:t>
            </w:r>
          </w:p>
        </w:tc>
        <w:tc>
          <w:tcPr>
            <w:tcW w:w="1737" w:type="dxa"/>
            <w:vAlign w:val="center"/>
          </w:tcPr>
          <w:p w14:paraId="766C9DA2">
            <w:pPr>
              <w:jc w:val="center"/>
              <w:rPr>
                <w:rFonts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13.40</w:t>
            </w:r>
          </w:p>
        </w:tc>
        <w:tc>
          <w:tcPr>
            <w:tcW w:w="3082" w:type="dxa"/>
            <w:vAlign w:val="center"/>
          </w:tcPr>
          <w:p w14:paraId="0AF1DADF">
            <w:pPr>
              <w:jc w:val="center"/>
              <w:rPr>
                <w:rFonts w:ascii="仿宋" w:hAnsi="仿宋" w:eastAsia="仿宋" w:cs="仿宋"/>
                <w:kern w:val="0"/>
                <w:sz w:val="24"/>
              </w:rPr>
            </w:pPr>
            <w:r>
              <w:rPr>
                <w:rFonts w:hint="eastAsia" w:ascii="仿宋" w:hAnsi="仿宋" w:eastAsia="仿宋" w:cs="仿宋"/>
                <w:kern w:val="0"/>
                <w:sz w:val="24"/>
              </w:rPr>
              <w:t>88</w:t>
            </w:r>
          </w:p>
        </w:tc>
      </w:tr>
      <w:tr w14:paraId="6C54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tcPr>
          <w:p w14:paraId="6B3498B7">
            <w:pPr>
              <w:jc w:val="center"/>
              <w:rPr>
                <w:rFonts w:ascii="仿宋" w:hAnsi="仿宋" w:eastAsia="仿宋" w:cs="仿宋"/>
                <w:kern w:val="0"/>
                <w:sz w:val="24"/>
              </w:rPr>
            </w:pPr>
            <w:r>
              <w:rPr>
                <w:rFonts w:hint="eastAsia" w:ascii="仿宋" w:hAnsi="仿宋" w:eastAsia="仿宋" w:cs="仿宋"/>
                <w:kern w:val="0"/>
                <w:sz w:val="24"/>
              </w:rPr>
              <w:t>86</w:t>
            </w:r>
          </w:p>
        </w:tc>
        <w:tc>
          <w:tcPr>
            <w:tcW w:w="2126" w:type="dxa"/>
            <w:vAlign w:val="center"/>
          </w:tcPr>
          <w:p w14:paraId="3C7C118C">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1′01″50</w:t>
            </w:r>
          </w:p>
        </w:tc>
        <w:tc>
          <w:tcPr>
            <w:tcW w:w="2127" w:type="dxa"/>
            <w:vAlign w:val="center"/>
          </w:tcPr>
          <w:p w14:paraId="7B3476BF">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5.16</w:t>
            </w:r>
          </w:p>
        </w:tc>
        <w:tc>
          <w:tcPr>
            <w:tcW w:w="1737" w:type="dxa"/>
            <w:vAlign w:val="center"/>
          </w:tcPr>
          <w:p w14:paraId="71575D0A">
            <w:pPr>
              <w:jc w:val="center"/>
              <w:rPr>
                <w:rFonts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13.30</w:t>
            </w:r>
          </w:p>
        </w:tc>
        <w:tc>
          <w:tcPr>
            <w:tcW w:w="3082" w:type="dxa"/>
            <w:vAlign w:val="center"/>
          </w:tcPr>
          <w:p w14:paraId="223ADF6A">
            <w:pPr>
              <w:jc w:val="center"/>
              <w:rPr>
                <w:rFonts w:ascii="仿宋" w:hAnsi="仿宋" w:eastAsia="仿宋" w:cs="仿宋"/>
                <w:kern w:val="0"/>
                <w:sz w:val="24"/>
              </w:rPr>
            </w:pPr>
            <w:r>
              <w:rPr>
                <w:rFonts w:hint="eastAsia" w:ascii="仿宋" w:hAnsi="仿宋" w:eastAsia="仿宋" w:cs="仿宋"/>
                <w:kern w:val="0"/>
                <w:sz w:val="24"/>
              </w:rPr>
              <w:t>86</w:t>
            </w:r>
          </w:p>
        </w:tc>
      </w:tr>
      <w:tr w14:paraId="542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tcPr>
          <w:p w14:paraId="6C2FFB4E">
            <w:pPr>
              <w:jc w:val="center"/>
              <w:rPr>
                <w:rFonts w:ascii="仿宋" w:hAnsi="仿宋" w:eastAsia="仿宋" w:cs="仿宋"/>
                <w:kern w:val="0"/>
                <w:sz w:val="24"/>
              </w:rPr>
            </w:pPr>
            <w:r>
              <w:rPr>
                <w:rFonts w:hint="eastAsia" w:ascii="仿宋" w:hAnsi="仿宋" w:eastAsia="仿宋" w:cs="仿宋"/>
                <w:kern w:val="0"/>
                <w:sz w:val="24"/>
              </w:rPr>
              <w:t>84</w:t>
            </w:r>
          </w:p>
        </w:tc>
        <w:tc>
          <w:tcPr>
            <w:tcW w:w="2126" w:type="dxa"/>
            <w:vAlign w:val="center"/>
          </w:tcPr>
          <w:p w14:paraId="462AA3B4">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1′02″00</w:t>
            </w:r>
          </w:p>
        </w:tc>
        <w:tc>
          <w:tcPr>
            <w:tcW w:w="2127" w:type="dxa"/>
            <w:vAlign w:val="center"/>
          </w:tcPr>
          <w:p w14:paraId="6D0EC820">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5.14</w:t>
            </w:r>
          </w:p>
        </w:tc>
        <w:tc>
          <w:tcPr>
            <w:tcW w:w="1737" w:type="dxa"/>
            <w:vAlign w:val="center"/>
          </w:tcPr>
          <w:p w14:paraId="679610C1">
            <w:pPr>
              <w:jc w:val="center"/>
              <w:rPr>
                <w:rFonts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13.20</w:t>
            </w:r>
          </w:p>
        </w:tc>
        <w:tc>
          <w:tcPr>
            <w:tcW w:w="3082" w:type="dxa"/>
            <w:vAlign w:val="center"/>
          </w:tcPr>
          <w:p w14:paraId="78E75E5D">
            <w:pPr>
              <w:jc w:val="center"/>
              <w:rPr>
                <w:rFonts w:ascii="仿宋" w:hAnsi="仿宋" w:eastAsia="仿宋" w:cs="仿宋"/>
                <w:kern w:val="0"/>
                <w:sz w:val="24"/>
              </w:rPr>
            </w:pPr>
            <w:r>
              <w:rPr>
                <w:rFonts w:hint="eastAsia" w:ascii="仿宋" w:hAnsi="仿宋" w:eastAsia="仿宋" w:cs="仿宋"/>
                <w:kern w:val="0"/>
                <w:sz w:val="24"/>
              </w:rPr>
              <w:t>84</w:t>
            </w:r>
          </w:p>
        </w:tc>
      </w:tr>
      <w:tr w14:paraId="4E2D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tcPr>
          <w:p w14:paraId="7951B965">
            <w:pPr>
              <w:jc w:val="center"/>
              <w:rPr>
                <w:rFonts w:ascii="仿宋" w:hAnsi="仿宋" w:eastAsia="仿宋" w:cs="仿宋"/>
                <w:kern w:val="0"/>
                <w:sz w:val="24"/>
              </w:rPr>
            </w:pPr>
            <w:r>
              <w:rPr>
                <w:rFonts w:hint="eastAsia" w:ascii="仿宋" w:hAnsi="仿宋" w:eastAsia="仿宋" w:cs="仿宋"/>
                <w:kern w:val="0"/>
                <w:sz w:val="24"/>
              </w:rPr>
              <w:t>82</w:t>
            </w:r>
          </w:p>
        </w:tc>
        <w:tc>
          <w:tcPr>
            <w:tcW w:w="2126" w:type="dxa"/>
            <w:vAlign w:val="center"/>
          </w:tcPr>
          <w:p w14:paraId="724BBD5B">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1′02″50</w:t>
            </w:r>
          </w:p>
        </w:tc>
        <w:tc>
          <w:tcPr>
            <w:tcW w:w="2127" w:type="dxa"/>
            <w:vAlign w:val="center"/>
          </w:tcPr>
          <w:p w14:paraId="0FE3E3DA">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5.12</w:t>
            </w:r>
          </w:p>
        </w:tc>
        <w:tc>
          <w:tcPr>
            <w:tcW w:w="1737" w:type="dxa"/>
            <w:vAlign w:val="center"/>
          </w:tcPr>
          <w:p w14:paraId="48A8E3F9">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13.10</w:t>
            </w:r>
          </w:p>
        </w:tc>
        <w:tc>
          <w:tcPr>
            <w:tcW w:w="3082" w:type="dxa"/>
            <w:vAlign w:val="center"/>
          </w:tcPr>
          <w:p w14:paraId="16A9698A">
            <w:pPr>
              <w:jc w:val="center"/>
              <w:rPr>
                <w:rFonts w:ascii="仿宋" w:hAnsi="仿宋" w:eastAsia="仿宋" w:cs="仿宋"/>
                <w:kern w:val="0"/>
                <w:sz w:val="24"/>
              </w:rPr>
            </w:pPr>
            <w:r>
              <w:rPr>
                <w:rFonts w:hint="eastAsia" w:ascii="仿宋" w:hAnsi="仿宋" w:eastAsia="仿宋" w:cs="仿宋"/>
                <w:kern w:val="0"/>
                <w:sz w:val="24"/>
              </w:rPr>
              <w:t>82</w:t>
            </w:r>
          </w:p>
        </w:tc>
      </w:tr>
      <w:tr w14:paraId="057A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tcPr>
          <w:p w14:paraId="60519075">
            <w:pPr>
              <w:jc w:val="center"/>
              <w:rPr>
                <w:rFonts w:ascii="仿宋" w:hAnsi="仿宋" w:eastAsia="仿宋" w:cs="仿宋"/>
                <w:kern w:val="0"/>
                <w:sz w:val="24"/>
                <w:highlight w:val="none"/>
              </w:rPr>
            </w:pPr>
            <w:r>
              <w:rPr>
                <w:rFonts w:hint="eastAsia" w:ascii="仿宋" w:hAnsi="仿宋" w:eastAsia="仿宋" w:cs="仿宋"/>
                <w:kern w:val="0"/>
                <w:sz w:val="24"/>
                <w:highlight w:val="none"/>
              </w:rPr>
              <w:t>80</w:t>
            </w:r>
          </w:p>
        </w:tc>
        <w:tc>
          <w:tcPr>
            <w:tcW w:w="2126" w:type="dxa"/>
            <w:vAlign w:val="center"/>
          </w:tcPr>
          <w:p w14:paraId="70C15426">
            <w:pPr>
              <w:jc w:val="center"/>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lang w:val="en-US" w:eastAsia="zh-CN"/>
              </w:rPr>
              <w:t>1′03″00</w:t>
            </w:r>
          </w:p>
        </w:tc>
        <w:tc>
          <w:tcPr>
            <w:tcW w:w="2127" w:type="dxa"/>
            <w:vAlign w:val="center"/>
          </w:tcPr>
          <w:p w14:paraId="0E26D128">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highlight w:val="none"/>
                <w:lang w:val="en-US" w:eastAsia="zh-CN"/>
              </w:rPr>
              <w:t>5.10</w:t>
            </w:r>
          </w:p>
        </w:tc>
        <w:tc>
          <w:tcPr>
            <w:tcW w:w="1737" w:type="dxa"/>
            <w:vAlign w:val="center"/>
          </w:tcPr>
          <w:p w14:paraId="7275BD9F">
            <w:pPr>
              <w:jc w:val="center"/>
              <w:rPr>
                <w:rFonts w:ascii="仿宋" w:hAnsi="仿宋" w:eastAsia="仿宋" w:cs="仿宋"/>
                <w:kern w:val="0"/>
                <w:sz w:val="20"/>
                <w:szCs w:val="21"/>
                <w:highlight w:val="none"/>
                <w:lang w:val="en-US" w:eastAsia="zh-CN" w:bidi="ar-SA"/>
              </w:rPr>
            </w:pPr>
            <w:r>
              <w:rPr>
                <w:rFonts w:hint="eastAsia" w:ascii="仿宋" w:hAnsi="仿宋" w:eastAsia="仿宋" w:cs="仿宋"/>
                <w:kern w:val="0"/>
                <w:sz w:val="20"/>
                <w:szCs w:val="21"/>
                <w:highlight w:val="none"/>
                <w:lang w:val="en-US" w:eastAsia="zh-CN"/>
              </w:rPr>
              <w:t>13.00</w:t>
            </w:r>
          </w:p>
        </w:tc>
        <w:tc>
          <w:tcPr>
            <w:tcW w:w="3082" w:type="dxa"/>
            <w:vAlign w:val="center"/>
          </w:tcPr>
          <w:p w14:paraId="213A2E96">
            <w:pPr>
              <w:jc w:val="center"/>
              <w:rPr>
                <w:rFonts w:ascii="仿宋" w:hAnsi="仿宋" w:eastAsia="仿宋" w:cs="仿宋"/>
                <w:kern w:val="0"/>
                <w:sz w:val="24"/>
                <w:highlight w:val="none"/>
              </w:rPr>
            </w:pPr>
            <w:r>
              <w:rPr>
                <w:rFonts w:hint="eastAsia" w:ascii="仿宋" w:hAnsi="仿宋" w:eastAsia="仿宋" w:cs="仿宋"/>
                <w:kern w:val="0"/>
                <w:sz w:val="24"/>
                <w:highlight w:val="none"/>
              </w:rPr>
              <w:t>80</w:t>
            </w:r>
          </w:p>
        </w:tc>
      </w:tr>
      <w:tr w14:paraId="71BF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9" w:type="dxa"/>
          </w:tcPr>
          <w:p w14:paraId="1B04AB71">
            <w:pPr>
              <w:jc w:val="center"/>
              <w:rPr>
                <w:rFonts w:hint="eastAsia" w:ascii="仿宋" w:hAnsi="仿宋" w:eastAsia="仿宋" w:cs="仿宋"/>
                <w:kern w:val="0"/>
                <w:sz w:val="24"/>
                <w:lang w:val="en-US" w:eastAsia="zh-CN"/>
              </w:rPr>
            </w:pPr>
            <w:r>
              <w:rPr>
                <w:rFonts w:hint="eastAsia" w:ascii="仿宋" w:hAnsi="仿宋" w:eastAsia="仿宋" w:cs="仿宋"/>
                <w:kern w:val="0"/>
                <w:sz w:val="24"/>
              </w:rPr>
              <w:t>7</w:t>
            </w:r>
            <w:r>
              <w:rPr>
                <w:rFonts w:hint="eastAsia" w:ascii="仿宋" w:hAnsi="仿宋" w:eastAsia="仿宋" w:cs="仿宋"/>
                <w:kern w:val="0"/>
                <w:sz w:val="24"/>
                <w:lang w:val="en-US" w:eastAsia="zh-CN"/>
              </w:rPr>
              <w:t>8</w:t>
            </w:r>
          </w:p>
        </w:tc>
        <w:tc>
          <w:tcPr>
            <w:tcW w:w="2126" w:type="dxa"/>
            <w:vAlign w:val="center"/>
          </w:tcPr>
          <w:p w14:paraId="519D20BE">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1′03″50</w:t>
            </w:r>
          </w:p>
        </w:tc>
        <w:tc>
          <w:tcPr>
            <w:tcW w:w="2127" w:type="dxa"/>
            <w:vAlign w:val="center"/>
          </w:tcPr>
          <w:p w14:paraId="4E319AF9">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5.05</w:t>
            </w:r>
          </w:p>
        </w:tc>
        <w:tc>
          <w:tcPr>
            <w:tcW w:w="1737" w:type="dxa"/>
            <w:vAlign w:val="center"/>
          </w:tcPr>
          <w:p w14:paraId="4E279D06">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12.90</w:t>
            </w:r>
          </w:p>
        </w:tc>
        <w:tc>
          <w:tcPr>
            <w:tcW w:w="3082" w:type="dxa"/>
            <w:vAlign w:val="center"/>
          </w:tcPr>
          <w:p w14:paraId="32082B1B">
            <w:pPr>
              <w:jc w:val="center"/>
              <w:rPr>
                <w:rFonts w:hint="eastAsia" w:ascii="仿宋" w:hAnsi="仿宋" w:eastAsia="仿宋" w:cs="仿宋"/>
                <w:kern w:val="0"/>
                <w:sz w:val="24"/>
                <w:lang w:val="en-US" w:eastAsia="zh-CN"/>
              </w:rPr>
            </w:pPr>
            <w:r>
              <w:rPr>
                <w:rFonts w:hint="eastAsia" w:ascii="仿宋" w:hAnsi="仿宋" w:eastAsia="仿宋" w:cs="仿宋"/>
                <w:kern w:val="0"/>
                <w:sz w:val="24"/>
              </w:rPr>
              <w:t>7</w:t>
            </w:r>
            <w:r>
              <w:rPr>
                <w:rFonts w:hint="eastAsia" w:ascii="仿宋" w:hAnsi="仿宋" w:eastAsia="仿宋" w:cs="仿宋"/>
                <w:kern w:val="0"/>
                <w:sz w:val="24"/>
                <w:lang w:val="en-US" w:eastAsia="zh-CN"/>
              </w:rPr>
              <w:t>8</w:t>
            </w:r>
          </w:p>
        </w:tc>
      </w:tr>
      <w:tr w14:paraId="2A1B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tcPr>
          <w:p w14:paraId="61659EB7">
            <w:pPr>
              <w:jc w:val="center"/>
              <w:rPr>
                <w:rFonts w:hint="eastAsia" w:ascii="仿宋" w:hAnsi="仿宋" w:eastAsia="仿宋" w:cs="仿宋"/>
                <w:kern w:val="0"/>
                <w:sz w:val="24"/>
                <w:lang w:val="en-US" w:eastAsia="zh-CN"/>
              </w:rPr>
            </w:pPr>
            <w:r>
              <w:rPr>
                <w:rFonts w:hint="eastAsia" w:ascii="仿宋" w:hAnsi="仿宋" w:eastAsia="仿宋" w:cs="仿宋"/>
                <w:kern w:val="0"/>
                <w:sz w:val="24"/>
              </w:rPr>
              <w:t>7</w:t>
            </w:r>
            <w:r>
              <w:rPr>
                <w:rFonts w:hint="eastAsia" w:ascii="仿宋" w:hAnsi="仿宋" w:eastAsia="仿宋" w:cs="仿宋"/>
                <w:kern w:val="0"/>
                <w:sz w:val="24"/>
                <w:lang w:val="en-US" w:eastAsia="zh-CN"/>
              </w:rPr>
              <w:t>5</w:t>
            </w:r>
          </w:p>
        </w:tc>
        <w:tc>
          <w:tcPr>
            <w:tcW w:w="2126" w:type="dxa"/>
            <w:vAlign w:val="center"/>
          </w:tcPr>
          <w:p w14:paraId="12AF7CD5">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1′04″00</w:t>
            </w:r>
          </w:p>
        </w:tc>
        <w:tc>
          <w:tcPr>
            <w:tcW w:w="2127" w:type="dxa"/>
            <w:vAlign w:val="center"/>
          </w:tcPr>
          <w:p w14:paraId="2BC210C7">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5.00</w:t>
            </w:r>
          </w:p>
        </w:tc>
        <w:tc>
          <w:tcPr>
            <w:tcW w:w="1737" w:type="dxa"/>
            <w:vAlign w:val="center"/>
          </w:tcPr>
          <w:p w14:paraId="49647BE3">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12.80</w:t>
            </w:r>
          </w:p>
        </w:tc>
        <w:tc>
          <w:tcPr>
            <w:tcW w:w="3082" w:type="dxa"/>
            <w:vAlign w:val="center"/>
          </w:tcPr>
          <w:p w14:paraId="1BC2F7C9">
            <w:pPr>
              <w:jc w:val="center"/>
              <w:rPr>
                <w:rFonts w:hint="eastAsia" w:ascii="仿宋" w:hAnsi="仿宋" w:eastAsia="仿宋" w:cs="仿宋"/>
                <w:kern w:val="0"/>
                <w:sz w:val="24"/>
                <w:lang w:val="en-US" w:eastAsia="zh-CN"/>
              </w:rPr>
            </w:pPr>
            <w:r>
              <w:rPr>
                <w:rFonts w:hint="eastAsia" w:ascii="仿宋" w:hAnsi="仿宋" w:eastAsia="仿宋" w:cs="仿宋"/>
                <w:kern w:val="0"/>
                <w:sz w:val="24"/>
              </w:rPr>
              <w:t>7</w:t>
            </w:r>
            <w:r>
              <w:rPr>
                <w:rFonts w:hint="eastAsia" w:ascii="仿宋" w:hAnsi="仿宋" w:eastAsia="仿宋" w:cs="仿宋"/>
                <w:kern w:val="0"/>
                <w:sz w:val="24"/>
                <w:lang w:val="en-US" w:eastAsia="zh-CN"/>
              </w:rPr>
              <w:t>5</w:t>
            </w:r>
          </w:p>
        </w:tc>
      </w:tr>
      <w:tr w14:paraId="4546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tcPr>
          <w:p w14:paraId="2A328B91">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70</w:t>
            </w:r>
          </w:p>
        </w:tc>
        <w:tc>
          <w:tcPr>
            <w:tcW w:w="2126" w:type="dxa"/>
            <w:vAlign w:val="center"/>
          </w:tcPr>
          <w:p w14:paraId="0CAA8F95">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1′05″00</w:t>
            </w:r>
          </w:p>
        </w:tc>
        <w:tc>
          <w:tcPr>
            <w:tcW w:w="2127" w:type="dxa"/>
            <w:vAlign w:val="center"/>
          </w:tcPr>
          <w:p w14:paraId="7F4F3214">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4.95</w:t>
            </w:r>
          </w:p>
        </w:tc>
        <w:tc>
          <w:tcPr>
            <w:tcW w:w="1737" w:type="dxa"/>
            <w:vAlign w:val="center"/>
          </w:tcPr>
          <w:p w14:paraId="3BBE4231">
            <w:pPr>
              <w:jc w:val="center"/>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12.70</w:t>
            </w:r>
          </w:p>
        </w:tc>
        <w:tc>
          <w:tcPr>
            <w:tcW w:w="3082" w:type="dxa"/>
            <w:vAlign w:val="center"/>
          </w:tcPr>
          <w:p w14:paraId="7A1C09FC">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70</w:t>
            </w:r>
          </w:p>
        </w:tc>
      </w:tr>
      <w:tr w14:paraId="188C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tcPr>
          <w:p w14:paraId="7FC40789">
            <w:pPr>
              <w:jc w:val="center"/>
              <w:rPr>
                <w:rFonts w:hint="eastAsia" w:ascii="仿宋" w:hAnsi="仿宋" w:eastAsia="仿宋" w:cs="仿宋"/>
                <w:kern w:val="0"/>
                <w:sz w:val="24"/>
                <w:lang w:val="en-US" w:eastAsia="zh-CN"/>
              </w:rPr>
            </w:pPr>
            <w:r>
              <w:rPr>
                <w:rFonts w:hint="eastAsia" w:ascii="仿宋" w:hAnsi="仿宋" w:eastAsia="仿宋" w:cs="仿宋"/>
                <w:kern w:val="0"/>
                <w:sz w:val="24"/>
              </w:rPr>
              <w:t>6</w:t>
            </w:r>
            <w:r>
              <w:rPr>
                <w:rFonts w:hint="eastAsia" w:ascii="仿宋" w:hAnsi="仿宋" w:eastAsia="仿宋" w:cs="仿宋"/>
                <w:kern w:val="0"/>
                <w:sz w:val="24"/>
                <w:lang w:val="en-US" w:eastAsia="zh-CN"/>
              </w:rPr>
              <w:t>5</w:t>
            </w:r>
          </w:p>
        </w:tc>
        <w:tc>
          <w:tcPr>
            <w:tcW w:w="2126" w:type="dxa"/>
            <w:vAlign w:val="center"/>
          </w:tcPr>
          <w:p w14:paraId="0FED0486">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1′06″00</w:t>
            </w:r>
          </w:p>
        </w:tc>
        <w:tc>
          <w:tcPr>
            <w:tcW w:w="2127" w:type="dxa"/>
            <w:vAlign w:val="center"/>
          </w:tcPr>
          <w:p w14:paraId="6E0CA0DC">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4.90</w:t>
            </w:r>
          </w:p>
        </w:tc>
        <w:tc>
          <w:tcPr>
            <w:tcW w:w="1737" w:type="dxa"/>
            <w:vAlign w:val="center"/>
          </w:tcPr>
          <w:p w14:paraId="1A824C68">
            <w:pPr>
              <w:jc w:val="center"/>
              <w:rPr>
                <w:rFonts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rPr>
              <w:t>12.60</w:t>
            </w:r>
          </w:p>
        </w:tc>
        <w:tc>
          <w:tcPr>
            <w:tcW w:w="3082" w:type="dxa"/>
            <w:vAlign w:val="center"/>
          </w:tcPr>
          <w:p w14:paraId="390263AE">
            <w:pPr>
              <w:jc w:val="center"/>
              <w:rPr>
                <w:rFonts w:hint="eastAsia" w:ascii="仿宋" w:hAnsi="仿宋" w:eastAsia="仿宋" w:cs="仿宋"/>
                <w:kern w:val="0"/>
                <w:sz w:val="24"/>
                <w:lang w:val="en-US" w:eastAsia="zh-CN"/>
              </w:rPr>
            </w:pPr>
            <w:r>
              <w:rPr>
                <w:rFonts w:hint="eastAsia" w:ascii="仿宋" w:hAnsi="仿宋" w:eastAsia="仿宋" w:cs="仿宋"/>
                <w:kern w:val="0"/>
                <w:sz w:val="24"/>
              </w:rPr>
              <w:t>6</w:t>
            </w:r>
            <w:r>
              <w:rPr>
                <w:rFonts w:hint="eastAsia" w:ascii="仿宋" w:hAnsi="仿宋" w:eastAsia="仿宋" w:cs="仿宋"/>
                <w:kern w:val="0"/>
                <w:sz w:val="24"/>
                <w:lang w:val="en-US" w:eastAsia="zh-CN"/>
              </w:rPr>
              <w:t>5</w:t>
            </w:r>
          </w:p>
        </w:tc>
      </w:tr>
      <w:tr w14:paraId="5A14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tcPr>
          <w:p w14:paraId="0AC32356">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60</w:t>
            </w:r>
          </w:p>
        </w:tc>
        <w:tc>
          <w:tcPr>
            <w:tcW w:w="2126" w:type="dxa"/>
            <w:vAlign w:val="center"/>
          </w:tcPr>
          <w:p w14:paraId="44E29E66">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1′07″00</w:t>
            </w:r>
          </w:p>
        </w:tc>
        <w:tc>
          <w:tcPr>
            <w:tcW w:w="2127" w:type="dxa"/>
            <w:vAlign w:val="center"/>
          </w:tcPr>
          <w:p w14:paraId="439DC8B8">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4.85</w:t>
            </w:r>
          </w:p>
        </w:tc>
        <w:tc>
          <w:tcPr>
            <w:tcW w:w="1737" w:type="dxa"/>
            <w:vAlign w:val="center"/>
          </w:tcPr>
          <w:p w14:paraId="54AFC03E">
            <w:pPr>
              <w:jc w:val="center"/>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12.50</w:t>
            </w:r>
          </w:p>
        </w:tc>
        <w:tc>
          <w:tcPr>
            <w:tcW w:w="3082" w:type="dxa"/>
            <w:vAlign w:val="center"/>
          </w:tcPr>
          <w:p w14:paraId="3E9C0EA6">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60</w:t>
            </w:r>
          </w:p>
        </w:tc>
      </w:tr>
      <w:bookmarkEnd w:id="6"/>
      <w:bookmarkEnd w:id="7"/>
    </w:tbl>
    <w:p w14:paraId="2BFA3478">
      <w:pPr>
        <w:rPr>
          <w:rFonts w:ascii="仿宋" w:hAnsi="仿宋" w:eastAsia="仿宋" w:cs="仿宋"/>
          <w:sz w:val="24"/>
        </w:rPr>
      </w:pPr>
    </w:p>
    <w:p w14:paraId="603D6A14">
      <w:pPr>
        <w:tabs>
          <w:tab w:val="left" w:pos="1440"/>
        </w:tabs>
        <w:rPr>
          <w:rFonts w:hint="eastAsia" w:ascii="仿宋" w:hAnsi="仿宋" w:eastAsia="仿宋" w:cs="仿宋"/>
          <w:b/>
          <w:sz w:val="28"/>
          <w:szCs w:val="28"/>
        </w:rPr>
      </w:pPr>
    </w:p>
    <w:p w14:paraId="41ABA4A1">
      <w:pPr>
        <w:tabs>
          <w:tab w:val="left" w:pos="1440"/>
        </w:tabs>
        <w:ind w:firstLine="1120" w:firstLineChars="400"/>
        <w:rPr>
          <w:rFonts w:hint="eastAsia" w:ascii="仿宋" w:hAnsi="仿宋" w:eastAsia="仿宋" w:cs="仿宋"/>
          <w:sz w:val="28"/>
          <w:szCs w:val="28"/>
        </w:rPr>
      </w:pPr>
    </w:p>
    <w:p w14:paraId="67367416">
      <w:pPr>
        <w:tabs>
          <w:tab w:val="left" w:pos="1440"/>
        </w:tabs>
        <w:ind w:firstLine="1120" w:firstLineChars="400"/>
        <w:rPr>
          <w:rFonts w:hint="eastAsia" w:ascii="仿宋" w:hAnsi="仿宋" w:eastAsia="仿宋" w:cs="仿宋"/>
          <w:sz w:val="28"/>
          <w:szCs w:val="28"/>
        </w:rPr>
      </w:pPr>
    </w:p>
    <w:p w14:paraId="350368D0">
      <w:pPr>
        <w:tabs>
          <w:tab w:val="left" w:pos="1440"/>
        </w:tabs>
        <w:ind w:firstLine="1120" w:firstLineChars="400"/>
        <w:rPr>
          <w:rFonts w:hint="eastAsia" w:ascii="仿宋" w:hAnsi="仿宋" w:eastAsia="仿宋" w:cs="仿宋"/>
          <w:sz w:val="28"/>
          <w:szCs w:val="28"/>
        </w:rPr>
      </w:pPr>
    </w:p>
    <w:p w14:paraId="1B1FB1BC">
      <w:pPr>
        <w:tabs>
          <w:tab w:val="left" w:pos="1440"/>
        </w:tabs>
        <w:ind w:firstLine="1120" w:firstLineChars="400"/>
        <w:rPr>
          <w:rFonts w:hint="eastAsia" w:ascii="仿宋" w:hAnsi="仿宋" w:eastAsia="仿宋" w:cs="仿宋"/>
          <w:sz w:val="28"/>
          <w:szCs w:val="28"/>
        </w:rPr>
      </w:pPr>
    </w:p>
    <w:p w14:paraId="396CB064">
      <w:pPr>
        <w:tabs>
          <w:tab w:val="left" w:pos="1440"/>
        </w:tabs>
        <w:ind w:firstLine="1120" w:firstLineChars="400"/>
        <w:rPr>
          <w:rFonts w:hint="eastAsia" w:ascii="仿宋" w:hAnsi="仿宋" w:eastAsia="仿宋" w:cs="仿宋"/>
          <w:sz w:val="28"/>
          <w:szCs w:val="28"/>
        </w:rPr>
      </w:pPr>
    </w:p>
    <w:p w14:paraId="1195E308">
      <w:pPr>
        <w:tabs>
          <w:tab w:val="left" w:pos="1440"/>
        </w:tabs>
        <w:ind w:firstLine="1120" w:firstLineChars="400"/>
        <w:rPr>
          <w:rFonts w:hint="eastAsia" w:ascii="仿宋" w:hAnsi="仿宋" w:eastAsia="仿宋" w:cs="仿宋"/>
          <w:sz w:val="28"/>
          <w:szCs w:val="28"/>
        </w:rPr>
      </w:pPr>
    </w:p>
    <w:p w14:paraId="49A07F02">
      <w:pPr>
        <w:spacing w:line="680" w:lineRule="exact"/>
        <w:ind w:firstLine="562" w:firstLineChars="2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围   棋</w:t>
      </w:r>
    </w:p>
    <w:p w14:paraId="12B1EC9F">
      <w:pPr>
        <w:numPr>
          <w:ilvl w:val="0"/>
          <w:numId w:val="12"/>
        </w:numPr>
        <w:spacing w:line="360" w:lineRule="auto"/>
        <w:rPr>
          <w:rFonts w:hint="eastAsia" w:ascii="仿宋" w:hAnsi="仿宋" w:eastAsia="仿宋"/>
          <w:b/>
          <w:bCs/>
          <w:sz w:val="28"/>
          <w:szCs w:val="28"/>
        </w:rPr>
      </w:pPr>
      <w:r>
        <w:rPr>
          <w:rFonts w:hint="eastAsia" w:ascii="仿宋" w:hAnsi="仿宋" w:eastAsia="仿宋"/>
          <w:b/>
          <w:bCs/>
          <w:sz w:val="28"/>
          <w:szCs w:val="28"/>
        </w:rPr>
        <w:t>报名资格条件</w:t>
      </w:r>
    </w:p>
    <w:p w14:paraId="04F08F87">
      <w:pPr>
        <w:numPr>
          <w:ilvl w:val="0"/>
          <w:numId w:val="0"/>
        </w:numPr>
        <w:spacing w:line="360" w:lineRule="auto"/>
        <w:ind w:firstLine="280" w:firstLineChars="100"/>
        <w:rPr>
          <w:rFonts w:hint="eastAsia" w:ascii="仿宋" w:hAnsi="仿宋" w:eastAsia="仿宋"/>
          <w:sz w:val="28"/>
          <w:szCs w:val="28"/>
          <w:lang w:eastAsia="zh-CN"/>
        </w:rPr>
      </w:pPr>
      <w:r>
        <w:rPr>
          <w:rFonts w:hint="eastAsia" w:ascii="仿宋" w:hAnsi="仿宋" w:eastAsia="仿宋"/>
          <w:b w:val="0"/>
          <w:bCs w:val="0"/>
          <w:sz w:val="28"/>
          <w:szCs w:val="28"/>
          <w:lang w:val="en-US" w:eastAsia="zh-CN"/>
        </w:rPr>
        <w:t>（</w:t>
      </w:r>
      <w:r>
        <w:rPr>
          <w:rFonts w:hint="eastAsia" w:ascii="仿宋" w:hAnsi="仿宋" w:eastAsia="仿宋"/>
          <w:sz w:val="28"/>
          <w:szCs w:val="28"/>
          <w:lang w:val="en-US" w:eastAsia="zh-CN"/>
        </w:rPr>
        <w:t>一）获得业余五段及以上段位证书</w:t>
      </w:r>
      <w:r>
        <w:rPr>
          <w:rFonts w:hint="eastAsia" w:ascii="仿宋" w:hAnsi="仿宋" w:eastAsia="仿宋"/>
          <w:sz w:val="28"/>
          <w:szCs w:val="28"/>
          <w:lang w:eastAsia="zh-CN"/>
        </w:rPr>
        <w:t>；</w:t>
      </w:r>
    </w:p>
    <w:p w14:paraId="5FB077E3">
      <w:pPr>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初中阶段获得教育、体育行政部门组织的市级比赛前三名、或省级比赛前六名</w:t>
      </w:r>
      <w:r>
        <w:rPr>
          <w:rFonts w:hint="eastAsia" w:ascii="仿宋" w:hAnsi="仿宋" w:eastAsia="仿宋"/>
          <w:sz w:val="28"/>
          <w:szCs w:val="28"/>
          <w:lang w:eastAsia="zh-CN"/>
        </w:rPr>
        <w:t>；</w:t>
      </w:r>
    </w:p>
    <w:p w14:paraId="5BE00859">
      <w:pPr>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）具有上述1或2条件相应水平</w:t>
      </w:r>
      <w:r>
        <w:rPr>
          <w:rFonts w:hint="eastAsia" w:ascii="仿宋" w:hAnsi="仿宋" w:eastAsia="仿宋"/>
          <w:sz w:val="28"/>
          <w:szCs w:val="28"/>
          <w:lang w:val="en-US" w:eastAsia="zh-CN"/>
        </w:rPr>
        <w:t>但无获奖证书</w:t>
      </w:r>
      <w:r>
        <w:rPr>
          <w:rFonts w:hint="eastAsia" w:ascii="仿宋" w:hAnsi="仿宋" w:eastAsia="仿宋"/>
          <w:sz w:val="28"/>
          <w:szCs w:val="28"/>
          <w:lang w:eastAsia="zh-CN"/>
        </w:rPr>
        <w:t>的考生可由</w:t>
      </w:r>
      <w:r>
        <w:rPr>
          <w:rFonts w:hint="eastAsia" w:ascii="仿宋" w:hAnsi="仿宋" w:eastAsia="仿宋"/>
          <w:sz w:val="28"/>
          <w:szCs w:val="28"/>
          <w:lang w:val="en-US" w:eastAsia="zh-CN"/>
        </w:rPr>
        <w:t>多名（两名及两名以上）</w:t>
      </w:r>
      <w:r>
        <w:rPr>
          <w:rFonts w:hint="eastAsia" w:ascii="仿宋" w:hAnsi="仿宋" w:eastAsia="仿宋"/>
          <w:sz w:val="28"/>
          <w:szCs w:val="28"/>
          <w:lang w:eastAsia="zh-CN"/>
        </w:rPr>
        <w:t>专业教师签名、学校推荐（推荐信加盖学校公章）；</w:t>
      </w:r>
    </w:p>
    <w:p w14:paraId="74AFD77E">
      <w:pPr>
        <w:spacing w:line="360" w:lineRule="auto"/>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rPr>
        <w:t>具备上述条件之一者即可。</w:t>
      </w:r>
    </w:p>
    <w:p w14:paraId="3E97EA21">
      <w:pPr>
        <w:spacing w:line="360" w:lineRule="auto"/>
        <w:rPr>
          <w:rFonts w:hint="eastAsia" w:ascii="仿宋" w:hAnsi="仿宋" w:eastAsia="仿宋"/>
          <w:b/>
          <w:bCs/>
          <w:sz w:val="28"/>
          <w:szCs w:val="28"/>
        </w:rPr>
      </w:pPr>
      <w:r>
        <w:rPr>
          <w:rFonts w:hint="eastAsia" w:ascii="仿宋" w:hAnsi="仿宋" w:eastAsia="仿宋"/>
          <w:b/>
          <w:bCs/>
          <w:sz w:val="28"/>
          <w:szCs w:val="28"/>
        </w:rPr>
        <w:t>二、现场报名</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资料</w:t>
      </w:r>
    </w:p>
    <w:p w14:paraId="694E761F">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（一）考生本人身份证、户口本，验原件收复印件；</w:t>
      </w:r>
    </w:p>
    <w:p w14:paraId="5C01D767">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（二）大一寸相片2张；</w:t>
      </w:r>
    </w:p>
    <w:p w14:paraId="0A3E649E">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（三）个人详细简历1份；</w:t>
      </w:r>
    </w:p>
    <w:p w14:paraId="51DE8F66">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（四）毕业学校推荐信原件，加盖公章；</w:t>
      </w:r>
    </w:p>
    <w:p w14:paraId="6309332B">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（五）获奖证书原件及复印件。</w:t>
      </w:r>
    </w:p>
    <w:p w14:paraId="66D217D3">
      <w:pPr>
        <w:spacing w:line="360" w:lineRule="auto"/>
        <w:rPr>
          <w:rFonts w:hint="eastAsia" w:ascii="仿宋" w:hAnsi="仿宋" w:eastAsia="仿宋"/>
          <w:b/>
          <w:bCs/>
          <w:sz w:val="28"/>
          <w:szCs w:val="28"/>
        </w:rPr>
      </w:pPr>
      <w:r>
        <w:rPr>
          <w:rFonts w:hint="eastAsia" w:ascii="仿宋" w:hAnsi="仿宋" w:eastAsia="仿宋"/>
          <w:b/>
          <w:bCs/>
          <w:sz w:val="28"/>
          <w:szCs w:val="28"/>
        </w:rPr>
        <w:t>三、专项考核组织</w:t>
      </w:r>
    </w:p>
    <w:p w14:paraId="54FE1CE1">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b w:val="0"/>
          <w:bCs w:val="0"/>
          <w:sz w:val="28"/>
          <w:szCs w:val="28"/>
          <w:lang w:val="en-US" w:eastAsia="zh-CN"/>
        </w:rPr>
        <w:t>（一）考核时间：</w:t>
      </w:r>
      <w:r>
        <w:rPr>
          <w:rFonts w:hint="eastAsia" w:ascii="仿宋" w:hAnsi="仿宋" w:eastAsia="仿宋" w:cs="仿宋"/>
          <w:color w:val="000000" w:themeColor="text1"/>
          <w:sz w:val="28"/>
          <w:szCs w:val="28"/>
          <w:u w:val="none"/>
          <w:lang w:val="en-US" w:eastAsia="zh-CN"/>
          <w14:textFill>
            <w14:solidFill>
              <w14:schemeClr w14:val="tx1"/>
            </w14:solidFill>
          </w14:textFill>
        </w:rPr>
        <w:t>7月5日（周六）</w:t>
      </w:r>
      <w:r>
        <w:rPr>
          <w:rFonts w:hint="eastAsia" w:ascii="仿宋" w:hAnsi="仿宋" w:eastAsia="仿宋" w:cs="仿宋"/>
          <w:color w:val="000000" w:themeColor="text1"/>
          <w:sz w:val="28"/>
          <w:szCs w:val="28"/>
          <w14:textFill>
            <w14:solidFill>
              <w14:schemeClr w14:val="tx1"/>
            </w14:solidFill>
          </w14:textFill>
        </w:rPr>
        <w:t>8:00报到，8:30考试</w:t>
      </w:r>
    </w:p>
    <w:p w14:paraId="649C29F1">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（二）考核地点：深圳中学新校区（罗湖区泥岗西路1068号）。</w:t>
      </w:r>
    </w:p>
    <w:p w14:paraId="7E0FB7F1">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（三）候考教室：深圳中学新校区赋新楼E803室（光伏发电创新实验室）。</w:t>
      </w:r>
    </w:p>
    <w:p w14:paraId="509459BB">
      <w:pPr>
        <w:spacing w:line="360" w:lineRule="auto"/>
        <w:ind w:firstLine="280" w:firstLineChars="100"/>
        <w:rPr>
          <w:rFonts w:hint="eastAsia" w:ascii="仿宋" w:hAnsi="仿宋" w:eastAsia="仿宋"/>
          <w:b/>
          <w:bCs/>
          <w:sz w:val="28"/>
          <w:szCs w:val="28"/>
        </w:rPr>
      </w:pPr>
      <w:r>
        <w:rPr>
          <w:rFonts w:hint="eastAsia" w:ascii="仿宋" w:hAnsi="仿宋" w:eastAsia="仿宋"/>
          <w:b w:val="0"/>
          <w:bCs w:val="0"/>
          <w:sz w:val="28"/>
          <w:szCs w:val="28"/>
          <w:lang w:val="en-US" w:eastAsia="zh-CN"/>
        </w:rPr>
        <w:t>（四）考试教室：深圳中学新校区赋新楼E802室（清洁能源创新体验中心）。</w:t>
      </w:r>
    </w:p>
    <w:p w14:paraId="49F05BB2">
      <w:pPr>
        <w:spacing w:line="360" w:lineRule="auto"/>
        <w:rPr>
          <w:rFonts w:hint="eastAsia"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考核内容及要求</w:t>
      </w:r>
    </w:p>
    <w:p w14:paraId="1260EAC9">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（一）根据入围人数采取单循环或积分编排制进行比赛，分设男女组。</w:t>
      </w:r>
    </w:p>
    <w:p w14:paraId="40C3F2C0">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（二）如两人积分相同，则以两人之间的胜负进行排名；如三人积分相同，则进行三人循环快棋加赛。（注：若加赛一轮后三人积分依旧相同，则采取抽签方式决出名次）</w:t>
      </w:r>
    </w:p>
    <w:p w14:paraId="2B5F3361">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（三）比赛计时：每轮比赛每方40分钟包干，裁判视情况中途放钟计时，超时判负。</w:t>
      </w:r>
    </w:p>
    <w:p w14:paraId="12739CF4">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（四）加赛计时：每方20分钟包干，超时判负。</w:t>
      </w:r>
    </w:p>
    <w:p w14:paraId="53036140">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（五）依比赛名次排序计分，第一名100分，依次递减15分（男女分组依比赛名次分别排序计分）。</w:t>
      </w:r>
    </w:p>
    <w:p w14:paraId="10E1FC45">
      <w:pPr>
        <w:spacing w:line="360" w:lineRule="auto"/>
        <w:ind w:firstLine="280" w:firstLineChars="1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（六）若报名入围人数较少，或考生棋力相差悬殊，则由评委根据比赛实际情况，并参照以往的比赛获奖情况，评定合适的入围人数。</w:t>
      </w:r>
    </w:p>
    <w:p w14:paraId="43DA8466">
      <w:pPr>
        <w:keepNext w:val="0"/>
        <w:keepLines w:val="0"/>
        <w:pageBreakBefore w:val="0"/>
        <w:widowControl w:val="0"/>
        <w:kinsoku/>
        <w:wordWrap w:val="0"/>
        <w:overflowPunct/>
        <w:topLinePunct w:val="0"/>
        <w:autoSpaceDE/>
        <w:autoSpaceDN/>
        <w:bidi w:val="0"/>
        <w:adjustRightInd/>
        <w:snapToGrid/>
        <w:spacing w:before="157" w:beforeLines="50" w:line="360" w:lineRule="auto"/>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、未尽事宜由专项考核小组审定。</w:t>
      </w:r>
    </w:p>
    <w:p w14:paraId="01C682CF">
      <w:pPr>
        <w:spacing w:line="680" w:lineRule="exact"/>
        <w:ind w:firstLine="560"/>
        <w:rPr>
          <w:rFonts w:hint="eastAsia" w:ascii="仿宋" w:hAnsi="仿宋" w:eastAsia="仿宋"/>
          <w:b w:val="0"/>
          <w:bCs w:val="0"/>
          <w:sz w:val="28"/>
          <w:szCs w:val="28"/>
          <w:lang w:val="en-US" w:eastAsia="zh-CN"/>
        </w:rPr>
      </w:pPr>
    </w:p>
    <w:p w14:paraId="60CBD14F">
      <w:pPr>
        <w:spacing w:line="288" w:lineRule="auto"/>
        <w:ind w:firstLine="420" w:firstLineChars="200"/>
        <w:jc w:val="left"/>
        <w:rPr>
          <w:rFonts w:hint="eastAsia"/>
          <w:lang w:val="en-US" w:eastAsia="zh-CN"/>
        </w:rPr>
      </w:pPr>
    </w:p>
    <w:p w14:paraId="416FDE4C">
      <w:pPr>
        <w:spacing w:line="288" w:lineRule="auto"/>
        <w:ind w:firstLine="420" w:firstLineChars="200"/>
        <w:jc w:val="left"/>
        <w:rPr>
          <w:rFonts w:hint="eastAsia"/>
          <w:lang w:val="en-US" w:eastAsia="zh-CN"/>
        </w:rPr>
      </w:pPr>
    </w:p>
    <w:p w14:paraId="73F9EDFA">
      <w:pPr>
        <w:spacing w:line="288" w:lineRule="auto"/>
        <w:ind w:firstLine="420" w:firstLineChars="200"/>
        <w:jc w:val="left"/>
        <w:rPr>
          <w:rFonts w:hint="eastAsia"/>
          <w:lang w:val="en-US" w:eastAsia="zh-CN"/>
        </w:rPr>
      </w:pPr>
    </w:p>
    <w:p w14:paraId="31A37C44">
      <w:pPr>
        <w:spacing w:line="288" w:lineRule="auto"/>
        <w:jc w:val="left"/>
        <w:rPr>
          <w:rFonts w:hint="eastAsia"/>
          <w:lang w:val="en-US" w:eastAsia="zh-CN"/>
        </w:rPr>
      </w:pPr>
    </w:p>
    <w:p w14:paraId="3DC4C543">
      <w:pPr>
        <w:spacing w:line="288" w:lineRule="auto"/>
        <w:jc w:val="left"/>
        <w:rPr>
          <w:rFonts w:hint="eastAsia"/>
          <w:lang w:val="en-US" w:eastAsia="zh-CN"/>
        </w:rPr>
      </w:pPr>
    </w:p>
    <w:p w14:paraId="2B29B2DA">
      <w:pPr>
        <w:spacing w:line="288" w:lineRule="auto"/>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BE84692B-083B-4326-9AE0-01205BE6EEB0}"/>
  </w:font>
  <w:font w:name="仿宋_GB2312">
    <w:panose1 w:val="02010609030101010101"/>
    <w:charset w:val="86"/>
    <w:family w:val="roman"/>
    <w:pitch w:val="default"/>
    <w:sig w:usb0="00000001" w:usb1="080E0000" w:usb2="00000000" w:usb3="00000000" w:csb0="00040000" w:csb1="00000000"/>
    <w:embedRegular r:id="rId2" w:fontKey="{6CFCF6DF-AE32-4348-BC43-AEEC64E26E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0475F"/>
    <w:multiLevelType w:val="singleLevel"/>
    <w:tmpl w:val="8610475F"/>
    <w:lvl w:ilvl="0" w:tentative="0">
      <w:start w:val="5"/>
      <w:numFmt w:val="chineseCounting"/>
      <w:suff w:val="nothing"/>
      <w:lvlText w:val="%1、"/>
      <w:lvlJc w:val="left"/>
      <w:rPr>
        <w:rFonts w:hint="eastAsia"/>
      </w:rPr>
    </w:lvl>
  </w:abstractNum>
  <w:abstractNum w:abstractNumId="1">
    <w:nsid w:val="A408EF04"/>
    <w:multiLevelType w:val="singleLevel"/>
    <w:tmpl w:val="A408EF04"/>
    <w:lvl w:ilvl="0" w:tentative="0">
      <w:start w:val="2"/>
      <w:numFmt w:val="decimal"/>
      <w:suff w:val="nothing"/>
      <w:lvlText w:val="（%1）"/>
      <w:lvlJc w:val="left"/>
    </w:lvl>
  </w:abstractNum>
  <w:abstractNum w:abstractNumId="2">
    <w:nsid w:val="C9AC4C0B"/>
    <w:multiLevelType w:val="singleLevel"/>
    <w:tmpl w:val="C9AC4C0B"/>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
      <w:numFmt w:val="decimal"/>
      <w:lvlText w:val="%1."/>
      <w:lvlJc w:val="left"/>
      <w:pPr>
        <w:ind w:left="425" w:hanging="425"/>
      </w:pPr>
      <w:rPr>
        <w:rFonts w:hint="default"/>
        <w:b w:val="0"/>
        <w:bCs w:val="0"/>
      </w:rPr>
    </w:lvl>
  </w:abstractNum>
  <w:abstractNum w:abstractNumId="4">
    <w:nsid w:val="00000004"/>
    <w:multiLevelType w:val="multilevel"/>
    <w:tmpl w:val="00000004"/>
    <w:lvl w:ilvl="0" w:tentative="0">
      <w:start w:val="1"/>
      <w:numFmt w:val="decimal"/>
      <w:suff w:val="nothing"/>
      <w:lvlText w:val="（%1）"/>
      <w:lvlJc w:val="left"/>
      <w:pPr>
        <w:ind w:left="0" w:firstLine="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00000005"/>
    <w:multiLevelType w:val="singleLevel"/>
    <w:tmpl w:val="00000005"/>
    <w:lvl w:ilvl="0" w:tentative="0">
      <w:start w:val="2"/>
      <w:numFmt w:val="decimal"/>
      <w:suff w:val="nothing"/>
      <w:lvlText w:val="（%1）"/>
      <w:lvlJc w:val="left"/>
      <w:pPr>
        <w:ind w:left="0" w:firstLine="0"/>
      </w:pPr>
    </w:lvl>
  </w:abstractNum>
  <w:abstractNum w:abstractNumId="6">
    <w:nsid w:val="23D42CE9"/>
    <w:multiLevelType w:val="multilevel"/>
    <w:tmpl w:val="23D42CE9"/>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7">
    <w:nsid w:val="2FC00203"/>
    <w:multiLevelType w:val="singleLevel"/>
    <w:tmpl w:val="2FC00203"/>
    <w:lvl w:ilvl="0" w:tentative="0">
      <w:start w:val="1"/>
      <w:numFmt w:val="chineseCounting"/>
      <w:suff w:val="nothing"/>
      <w:lvlText w:val="%1、"/>
      <w:lvlJc w:val="left"/>
      <w:rPr>
        <w:rFonts w:hint="eastAsia"/>
      </w:rPr>
    </w:lvl>
  </w:abstractNum>
  <w:abstractNum w:abstractNumId="8">
    <w:nsid w:val="3CF8273C"/>
    <w:multiLevelType w:val="multilevel"/>
    <w:tmpl w:val="3CF8273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3C0313A"/>
    <w:multiLevelType w:val="multilevel"/>
    <w:tmpl w:val="53C0313A"/>
    <w:lvl w:ilvl="0" w:tentative="0">
      <w:start w:val="1"/>
      <w:numFmt w:val="japaneseCounting"/>
      <w:lvlText w:val="（%1）"/>
      <w:lvlJc w:val="left"/>
      <w:pPr>
        <w:ind w:left="1417" w:hanging="85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
    <w:nsid w:val="758B6E8E"/>
    <w:multiLevelType w:val="singleLevel"/>
    <w:tmpl w:val="758B6E8E"/>
    <w:lvl w:ilvl="0" w:tentative="0">
      <w:start w:val="3"/>
      <w:numFmt w:val="decimal"/>
      <w:suff w:val="nothing"/>
      <w:lvlText w:val="%1、"/>
      <w:lvlJc w:val="left"/>
    </w:lvl>
  </w:abstractNum>
  <w:abstractNum w:abstractNumId="11">
    <w:nsid w:val="7C063564"/>
    <w:multiLevelType w:val="multilevel"/>
    <w:tmpl w:val="7C063564"/>
    <w:lvl w:ilvl="0" w:tentative="0">
      <w:start w:val="1"/>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5"/>
    <w:lvlOverride w:ilvl="0">
      <w:startOverride w:val="2"/>
    </w:lvlOverride>
  </w:num>
  <w:num w:numId="3">
    <w:abstractNumId w:val="2"/>
  </w:num>
  <w:num w:numId="4">
    <w:abstractNumId w:val="3"/>
  </w:num>
  <w:num w:numId="5">
    <w:abstractNumId w:val="10"/>
  </w:num>
  <w:num w:numId="6">
    <w:abstractNumId w:val="0"/>
  </w:num>
  <w:num w:numId="7">
    <w:abstractNumId w:val="9"/>
  </w:num>
  <w:num w:numId="8">
    <w:abstractNumId w:val="8"/>
  </w:num>
  <w:num w:numId="9">
    <w:abstractNumId w:val="6"/>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MzRkYTQ5M2JlMzkyNzkyNjkwMmFhYTRjMmE5NWMifQ=="/>
    <w:docVar w:name="KSO_WPS_MARK_KEY" w:val="45f4d4c6-1699-4215-87f3-e666da0d0360"/>
  </w:docVars>
  <w:rsids>
    <w:rsidRoot w:val="1D616679"/>
    <w:rsid w:val="00847367"/>
    <w:rsid w:val="01537D12"/>
    <w:rsid w:val="02C941D1"/>
    <w:rsid w:val="04CC7A46"/>
    <w:rsid w:val="061675EE"/>
    <w:rsid w:val="09CB6A81"/>
    <w:rsid w:val="0B813E56"/>
    <w:rsid w:val="0B815F4A"/>
    <w:rsid w:val="0BAE1244"/>
    <w:rsid w:val="0C7B122C"/>
    <w:rsid w:val="0F6C6610"/>
    <w:rsid w:val="0FD22C0B"/>
    <w:rsid w:val="109C4CD3"/>
    <w:rsid w:val="12503FC7"/>
    <w:rsid w:val="145A052F"/>
    <w:rsid w:val="145C4CCF"/>
    <w:rsid w:val="178D608C"/>
    <w:rsid w:val="186E164B"/>
    <w:rsid w:val="1ACA1D2C"/>
    <w:rsid w:val="1D616679"/>
    <w:rsid w:val="1E0A3BC4"/>
    <w:rsid w:val="1E0B10D7"/>
    <w:rsid w:val="1E5866DD"/>
    <w:rsid w:val="1FA21965"/>
    <w:rsid w:val="20482782"/>
    <w:rsid w:val="205032BD"/>
    <w:rsid w:val="220A57E8"/>
    <w:rsid w:val="22FC2B56"/>
    <w:rsid w:val="23B12388"/>
    <w:rsid w:val="28A075FF"/>
    <w:rsid w:val="290A0F1C"/>
    <w:rsid w:val="2CB01DDA"/>
    <w:rsid w:val="2EE7026B"/>
    <w:rsid w:val="2F462582"/>
    <w:rsid w:val="2FCF71C1"/>
    <w:rsid w:val="2FFB2839"/>
    <w:rsid w:val="307124D8"/>
    <w:rsid w:val="30894E1C"/>
    <w:rsid w:val="31CC0A8D"/>
    <w:rsid w:val="32747406"/>
    <w:rsid w:val="33CD5020"/>
    <w:rsid w:val="342E2DE1"/>
    <w:rsid w:val="34FE4FCC"/>
    <w:rsid w:val="36473E92"/>
    <w:rsid w:val="36963DEF"/>
    <w:rsid w:val="36F1097F"/>
    <w:rsid w:val="379E73FF"/>
    <w:rsid w:val="3BAF7C86"/>
    <w:rsid w:val="3BB679CD"/>
    <w:rsid w:val="3C0F0370"/>
    <w:rsid w:val="3D7D010A"/>
    <w:rsid w:val="3DD65A35"/>
    <w:rsid w:val="3DDD4C82"/>
    <w:rsid w:val="402406BD"/>
    <w:rsid w:val="414971B6"/>
    <w:rsid w:val="45737E67"/>
    <w:rsid w:val="476A1C5A"/>
    <w:rsid w:val="47EB3F5D"/>
    <w:rsid w:val="47FF317A"/>
    <w:rsid w:val="48D04400"/>
    <w:rsid w:val="49F41E55"/>
    <w:rsid w:val="4D0F1DAD"/>
    <w:rsid w:val="4E4730BC"/>
    <w:rsid w:val="4F9667B6"/>
    <w:rsid w:val="4FA3503C"/>
    <w:rsid w:val="4FF4763C"/>
    <w:rsid w:val="53A77CE4"/>
    <w:rsid w:val="53DB1B29"/>
    <w:rsid w:val="553F06A1"/>
    <w:rsid w:val="555700DD"/>
    <w:rsid w:val="568A74EB"/>
    <w:rsid w:val="57A836DF"/>
    <w:rsid w:val="5A171C81"/>
    <w:rsid w:val="5A6000EC"/>
    <w:rsid w:val="5B9F52B2"/>
    <w:rsid w:val="5CF23011"/>
    <w:rsid w:val="5D8311E2"/>
    <w:rsid w:val="5FE01AB3"/>
    <w:rsid w:val="615A5C75"/>
    <w:rsid w:val="61ED5BF3"/>
    <w:rsid w:val="62CF08F2"/>
    <w:rsid w:val="632B2A51"/>
    <w:rsid w:val="647D308F"/>
    <w:rsid w:val="688B27D8"/>
    <w:rsid w:val="68E82A7B"/>
    <w:rsid w:val="694B1B95"/>
    <w:rsid w:val="69FB55FC"/>
    <w:rsid w:val="6D181DF2"/>
    <w:rsid w:val="6DF74EC8"/>
    <w:rsid w:val="6ED741A3"/>
    <w:rsid w:val="6F984159"/>
    <w:rsid w:val="70492B06"/>
    <w:rsid w:val="704C234D"/>
    <w:rsid w:val="73E55492"/>
    <w:rsid w:val="74CF58A1"/>
    <w:rsid w:val="7D24527D"/>
    <w:rsid w:val="7DF07B19"/>
    <w:rsid w:val="7EE575A9"/>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Cs w:val="21"/>
      <w:lang w:val="zh-CN" w:bidi="zh-CN"/>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unhideWhenUsed/>
    <w:qFormat/>
    <w:uiPriority w:val="99"/>
    <w:pPr>
      <w:ind w:firstLine="420" w:firstLineChars="200"/>
    </w:pPr>
  </w:style>
  <w:style w:type="paragraph" w:customStyle="1" w:styleId="8">
    <w:name w:val="Table Paragraph"/>
    <w:basedOn w:val="1"/>
    <w:autoRedefine/>
    <w:qFormat/>
    <w:uiPriority w:val="1"/>
    <w:pPr>
      <w:spacing w:before="173"/>
      <w:jc w:val="center"/>
    </w:pPr>
    <w:rPr>
      <w:rFonts w:ascii="Tahoma" w:hAnsi="Tahoma" w:eastAsia="Tahoma" w:cs="Tahoma"/>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6598</Words>
  <Characters>6898</Characters>
  <Lines>0</Lines>
  <Paragraphs>0</Paragraphs>
  <TotalTime>49</TotalTime>
  <ScaleCrop>false</ScaleCrop>
  <LinksUpToDate>false</LinksUpToDate>
  <CharactersWithSpaces>7142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2024-01-09T07:49:00Z</dcterms:created>
  <dc:creator>友友^_^Daisy</dc:creator>
  <cp:lastModifiedBy>刘子静</cp:lastModifiedBy>
  <cp:lastPrinted>2024-03-20T02:15:00Z</cp:lastPrinted>
  <dcterms:modified xsi:type="dcterms:W3CDTF">2025-06-04T12:33:40Z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0ACAF2AB79CB46BB864D4EA773B12AAB_13</vt:lpwstr>
  </property>
  <property fmtid="{D5CDD505-2E9C-101B-9397-08002B2CF9AE}" pid="4" name="KSOTemplateDocerSaveRecord">
    <vt:lpwstr>eyJoZGlkIjoiZDkxMzk1YmJkNDU2Y2NkYzBhNGE1OGRmN2IxNzY4YzUiLCJ1c2VySWQiOiI0NDcxMDk1NDYifQ==</vt:lpwstr>
  </property>
</Properties>
</file>